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0F" w:rsidRPr="002100B0" w:rsidRDefault="002D760F" w:rsidP="002D76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МУНИЦИПАЛЬНОЕ КАЗЕННОЕ ОБРАЗОВАТЕЛЬНОЕ УЧРЕЖДЕНИЕ ДЛЯ ДЕТЕЙ ДОШКОЛЬНОГО И МЛАДШЕГО ШКОЛЬНОГО ВОЗРАСТА </w:t>
      </w:r>
      <w:r w:rsidR="003C2053" w:rsidRPr="002100B0">
        <w:rPr>
          <w:rFonts w:ascii="Times New Roman" w:hAnsi="Times New Roman"/>
          <w:sz w:val="28"/>
          <w:szCs w:val="28"/>
        </w:rPr>
        <w:t>«</w:t>
      </w:r>
      <w:r w:rsidRPr="002100B0">
        <w:rPr>
          <w:rFonts w:ascii="Times New Roman" w:hAnsi="Times New Roman"/>
          <w:sz w:val="28"/>
          <w:szCs w:val="28"/>
        </w:rPr>
        <w:t>ПРОГИМНАЗИЯ «ОРЛЕНОК»</w:t>
      </w:r>
    </w:p>
    <w:p w:rsidR="002D760F" w:rsidRPr="002100B0" w:rsidRDefault="002D760F" w:rsidP="002D76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60F" w:rsidRPr="002100B0" w:rsidRDefault="002D760F" w:rsidP="002D76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60F" w:rsidRPr="002100B0" w:rsidRDefault="002D760F" w:rsidP="002D76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62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645"/>
        <w:gridCol w:w="4009"/>
      </w:tblGrid>
      <w:tr w:rsidR="002D760F" w:rsidRPr="002100B0" w:rsidTr="001D501A">
        <w:trPr>
          <w:trHeight w:val="1470"/>
        </w:trPr>
        <w:tc>
          <w:tcPr>
            <w:tcW w:w="2972" w:type="dxa"/>
            <w:vAlign w:val="center"/>
          </w:tcPr>
          <w:p w:rsidR="002D760F" w:rsidRPr="00646653" w:rsidRDefault="002D760F" w:rsidP="001D50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653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2D760F" w:rsidRPr="002100B0" w:rsidRDefault="002D760F" w:rsidP="001D50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На заседании педсовета</w:t>
            </w:r>
          </w:p>
          <w:p w:rsidR="002D760F" w:rsidRPr="002100B0" w:rsidRDefault="002D760F" w:rsidP="003C205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2100B0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3C2053" w:rsidRPr="002100B0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2100B0">
              <w:rPr>
                <w:rFonts w:ascii="Times New Roman" w:hAnsi="Times New Roman"/>
                <w:sz w:val="28"/>
                <w:szCs w:val="28"/>
                <w:u w:val="single"/>
              </w:rPr>
              <w:t>. 09. 201</w:t>
            </w:r>
            <w:r w:rsidR="003C2053" w:rsidRPr="002100B0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2100B0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</w:p>
        </w:tc>
        <w:tc>
          <w:tcPr>
            <w:tcW w:w="3645" w:type="dxa"/>
            <w:vAlign w:val="center"/>
          </w:tcPr>
          <w:p w:rsidR="002D760F" w:rsidRPr="00646653" w:rsidRDefault="002D760F" w:rsidP="001D50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65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2D760F" w:rsidRPr="002100B0" w:rsidRDefault="002D760F" w:rsidP="001D50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______________ </w:t>
            </w:r>
          </w:p>
          <w:p w:rsidR="002D760F" w:rsidRPr="007B77CF" w:rsidRDefault="002D760F" w:rsidP="001D501A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77CF">
              <w:rPr>
                <w:rFonts w:ascii="Times New Roman" w:hAnsi="Times New Roman"/>
                <w:i/>
                <w:sz w:val="28"/>
                <w:szCs w:val="28"/>
              </w:rPr>
              <w:t>Магомедова Х.А.</w:t>
            </w:r>
          </w:p>
        </w:tc>
        <w:tc>
          <w:tcPr>
            <w:tcW w:w="4009" w:type="dxa"/>
            <w:vAlign w:val="center"/>
          </w:tcPr>
          <w:p w:rsidR="002D760F" w:rsidRPr="00646653" w:rsidRDefault="002D760F" w:rsidP="001D50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653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2D760F" w:rsidRPr="002100B0" w:rsidRDefault="002D760F" w:rsidP="001D50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 xml:space="preserve"> Директор МКОУ Прогимназия «Орленок»</w:t>
            </w:r>
          </w:p>
          <w:p w:rsidR="002D760F" w:rsidRPr="002100B0" w:rsidRDefault="002D760F" w:rsidP="001D50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Pr="007B77CF">
              <w:rPr>
                <w:rFonts w:ascii="Times New Roman" w:hAnsi="Times New Roman"/>
                <w:i/>
                <w:sz w:val="28"/>
                <w:szCs w:val="28"/>
              </w:rPr>
              <w:t>Гусеева С.Я.</w:t>
            </w:r>
          </w:p>
        </w:tc>
      </w:tr>
    </w:tbl>
    <w:p w:rsidR="002D760F" w:rsidRPr="002100B0" w:rsidRDefault="002D760F" w:rsidP="002D760F">
      <w:pPr>
        <w:spacing w:after="0"/>
        <w:rPr>
          <w:rFonts w:ascii="Times New Roman" w:hAnsi="Times New Roman"/>
          <w:sz w:val="28"/>
          <w:szCs w:val="28"/>
        </w:rPr>
      </w:pPr>
    </w:p>
    <w:p w:rsidR="002D760F" w:rsidRPr="002100B0" w:rsidRDefault="002D760F" w:rsidP="002D760F">
      <w:pPr>
        <w:spacing w:after="0"/>
        <w:rPr>
          <w:rFonts w:ascii="Times New Roman" w:hAnsi="Times New Roman"/>
          <w:sz w:val="28"/>
          <w:szCs w:val="28"/>
        </w:rPr>
      </w:pPr>
    </w:p>
    <w:p w:rsidR="002D760F" w:rsidRPr="002100B0" w:rsidRDefault="002D760F" w:rsidP="002D760F">
      <w:pPr>
        <w:spacing w:after="0"/>
        <w:rPr>
          <w:rFonts w:ascii="Times New Roman" w:hAnsi="Times New Roman"/>
          <w:sz w:val="28"/>
          <w:szCs w:val="28"/>
        </w:rPr>
      </w:pPr>
    </w:p>
    <w:p w:rsidR="00C76248" w:rsidRPr="002839C5" w:rsidRDefault="002D760F" w:rsidP="002D760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2839C5">
        <w:rPr>
          <w:rFonts w:ascii="Times New Roman" w:hAnsi="Times New Roman"/>
          <w:b/>
          <w:sz w:val="32"/>
          <w:szCs w:val="28"/>
        </w:rPr>
        <w:t>РАБОЧАЯ ПРОГРАММА</w:t>
      </w:r>
      <w:r w:rsidR="008A0F0E" w:rsidRPr="002839C5">
        <w:rPr>
          <w:rFonts w:ascii="Times New Roman" w:hAnsi="Times New Roman"/>
          <w:b/>
          <w:sz w:val="32"/>
          <w:szCs w:val="28"/>
        </w:rPr>
        <w:t xml:space="preserve"> </w:t>
      </w:r>
      <w:r w:rsidR="00646653" w:rsidRPr="002839C5">
        <w:rPr>
          <w:rFonts w:ascii="Times New Roman" w:hAnsi="Times New Roman"/>
          <w:b/>
          <w:sz w:val="32"/>
          <w:szCs w:val="28"/>
        </w:rPr>
        <w:br/>
      </w:r>
      <w:r w:rsidR="00C76248" w:rsidRPr="002839C5">
        <w:rPr>
          <w:rFonts w:ascii="Times New Roman" w:hAnsi="Times New Roman"/>
          <w:b/>
          <w:sz w:val="32"/>
          <w:szCs w:val="28"/>
        </w:rPr>
        <w:t>«ЗАНИМАТЕЛЬНАЯ ИНФОРМАТИКА»</w:t>
      </w:r>
    </w:p>
    <w:p w:rsidR="002839C5" w:rsidRPr="002839C5" w:rsidRDefault="002839C5" w:rsidP="002839C5">
      <w:pPr>
        <w:tabs>
          <w:tab w:val="left" w:pos="28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839C5">
        <w:rPr>
          <w:rFonts w:ascii="Times New Roman" w:hAnsi="Times New Roman"/>
          <w:i/>
          <w:sz w:val="28"/>
          <w:szCs w:val="28"/>
        </w:rPr>
        <w:t>ВНЕУРОЧНОЙ ДЕЯТЕЛЬНОСТИ</w:t>
      </w:r>
    </w:p>
    <w:p w:rsidR="002839C5" w:rsidRPr="002100B0" w:rsidRDefault="002839C5" w:rsidP="002839C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39C5">
        <w:rPr>
          <w:rFonts w:ascii="Times New Roman" w:hAnsi="Times New Roman"/>
          <w:i/>
          <w:sz w:val="28"/>
          <w:szCs w:val="28"/>
        </w:rPr>
        <w:t>ПО ИНФОРМАТИКЕ И ИКТ</w:t>
      </w:r>
    </w:p>
    <w:p w:rsidR="002839C5" w:rsidRPr="002100B0" w:rsidRDefault="002839C5" w:rsidP="002D760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60F" w:rsidRPr="002100B0" w:rsidRDefault="002D760F" w:rsidP="002D760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60F" w:rsidRPr="002100B0" w:rsidRDefault="002D760F" w:rsidP="002D760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Количество часов:</w:t>
      </w:r>
    </w:p>
    <w:p w:rsidR="002D760F" w:rsidRPr="002100B0" w:rsidRDefault="001D501A" w:rsidP="00F90491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2 класс-</w:t>
      </w:r>
      <w:r w:rsidR="00F90491" w:rsidRPr="002100B0">
        <w:rPr>
          <w:rFonts w:ascii="Times New Roman" w:hAnsi="Times New Roman"/>
          <w:b/>
          <w:sz w:val="28"/>
          <w:szCs w:val="28"/>
        </w:rPr>
        <w:t>1</w:t>
      </w:r>
      <w:r w:rsidR="002D760F" w:rsidRPr="002100B0">
        <w:rPr>
          <w:rFonts w:ascii="Times New Roman" w:hAnsi="Times New Roman"/>
          <w:b/>
          <w:sz w:val="28"/>
          <w:szCs w:val="28"/>
        </w:rPr>
        <w:t xml:space="preserve"> час в неделю, всего </w:t>
      </w:r>
      <w:r w:rsidR="00F90491" w:rsidRPr="002100B0">
        <w:rPr>
          <w:rFonts w:ascii="Times New Roman" w:hAnsi="Times New Roman"/>
          <w:b/>
          <w:sz w:val="28"/>
          <w:szCs w:val="28"/>
        </w:rPr>
        <w:t xml:space="preserve">  34</w:t>
      </w:r>
      <w:r w:rsidR="002D760F" w:rsidRPr="002100B0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2D760F" w:rsidRPr="002100B0" w:rsidRDefault="001D501A" w:rsidP="002D760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3 класс-2</w:t>
      </w:r>
      <w:r w:rsidR="002D760F" w:rsidRPr="002100B0">
        <w:rPr>
          <w:rFonts w:ascii="Times New Roman" w:hAnsi="Times New Roman"/>
          <w:b/>
          <w:sz w:val="28"/>
          <w:szCs w:val="28"/>
        </w:rPr>
        <w:t xml:space="preserve"> час</w:t>
      </w:r>
      <w:r w:rsidR="00F90491" w:rsidRPr="002100B0">
        <w:rPr>
          <w:rFonts w:ascii="Times New Roman" w:hAnsi="Times New Roman"/>
          <w:b/>
          <w:sz w:val="28"/>
          <w:szCs w:val="28"/>
        </w:rPr>
        <w:t>а</w:t>
      </w:r>
      <w:r w:rsidR="002D760F" w:rsidRPr="002100B0">
        <w:rPr>
          <w:rFonts w:ascii="Times New Roman" w:hAnsi="Times New Roman"/>
          <w:b/>
          <w:sz w:val="28"/>
          <w:szCs w:val="28"/>
        </w:rPr>
        <w:t xml:space="preserve"> в неделю, всего </w:t>
      </w:r>
      <w:r w:rsidRPr="002100B0">
        <w:rPr>
          <w:rFonts w:ascii="Times New Roman" w:hAnsi="Times New Roman"/>
          <w:b/>
          <w:sz w:val="28"/>
          <w:szCs w:val="28"/>
        </w:rPr>
        <w:t>72</w:t>
      </w:r>
      <w:r w:rsidR="002D760F" w:rsidRPr="002100B0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2D760F" w:rsidRPr="002100B0" w:rsidRDefault="002D760F" w:rsidP="002D760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 xml:space="preserve">4 </w:t>
      </w:r>
      <w:r w:rsidR="001D501A" w:rsidRPr="002100B0">
        <w:rPr>
          <w:rFonts w:ascii="Times New Roman" w:hAnsi="Times New Roman"/>
          <w:b/>
          <w:sz w:val="28"/>
          <w:szCs w:val="28"/>
        </w:rPr>
        <w:t>класс-2</w:t>
      </w:r>
      <w:r w:rsidRPr="002100B0">
        <w:rPr>
          <w:rFonts w:ascii="Times New Roman" w:hAnsi="Times New Roman"/>
          <w:b/>
          <w:sz w:val="28"/>
          <w:szCs w:val="28"/>
        </w:rPr>
        <w:t xml:space="preserve"> час</w:t>
      </w:r>
      <w:r w:rsidR="00F90491" w:rsidRPr="002100B0">
        <w:rPr>
          <w:rFonts w:ascii="Times New Roman" w:hAnsi="Times New Roman"/>
          <w:b/>
          <w:sz w:val="28"/>
          <w:szCs w:val="28"/>
        </w:rPr>
        <w:t>а</w:t>
      </w:r>
      <w:r w:rsidRPr="002100B0">
        <w:rPr>
          <w:rFonts w:ascii="Times New Roman" w:hAnsi="Times New Roman"/>
          <w:b/>
          <w:sz w:val="28"/>
          <w:szCs w:val="28"/>
        </w:rPr>
        <w:t xml:space="preserve"> в неделю, всего </w:t>
      </w:r>
      <w:r w:rsidR="001D501A" w:rsidRPr="002100B0">
        <w:rPr>
          <w:rFonts w:ascii="Times New Roman" w:hAnsi="Times New Roman"/>
          <w:b/>
          <w:sz w:val="28"/>
          <w:szCs w:val="28"/>
        </w:rPr>
        <w:t>72</w:t>
      </w:r>
      <w:r w:rsidRPr="002100B0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2D760F" w:rsidRPr="002100B0" w:rsidRDefault="002D760F" w:rsidP="002D760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60F" w:rsidRPr="002100B0" w:rsidRDefault="002D760F" w:rsidP="002D760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60F" w:rsidRPr="002100B0" w:rsidRDefault="003C2053" w:rsidP="002D760F">
      <w:pPr>
        <w:tabs>
          <w:tab w:val="left" w:pos="3435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75DE959" wp14:editId="68CDE02F">
            <wp:simplePos x="0" y="0"/>
            <wp:positionH relativeFrom="column">
              <wp:posOffset>-384810</wp:posOffset>
            </wp:positionH>
            <wp:positionV relativeFrom="paragraph">
              <wp:posOffset>261620</wp:posOffset>
            </wp:positionV>
            <wp:extent cx="23685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368" y="21495"/>
                <wp:lineTo x="21368" y="0"/>
                <wp:lineTo x="0" y="0"/>
              </wp:wrapPolygon>
            </wp:wrapTight>
            <wp:docPr id="1" name="Рисунок 1" descr="Картинки по запросу инфор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нформат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5" r="10494"/>
                    <a:stretch/>
                  </pic:blipFill>
                  <pic:spPr bwMode="auto">
                    <a:xfrm>
                      <a:off x="0" y="0"/>
                      <a:ext cx="23685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60F" w:rsidRPr="002100B0" w:rsidRDefault="002D760F" w:rsidP="002D760F">
      <w:pPr>
        <w:tabs>
          <w:tab w:val="left" w:pos="3435"/>
        </w:tabs>
        <w:spacing w:after="0"/>
        <w:ind w:left="5670"/>
        <w:rPr>
          <w:rFonts w:ascii="Times New Roman" w:hAnsi="Times New Roman"/>
          <w:sz w:val="28"/>
          <w:szCs w:val="28"/>
        </w:rPr>
      </w:pPr>
    </w:p>
    <w:p w:rsidR="002D760F" w:rsidRPr="00291D06" w:rsidRDefault="002D760F" w:rsidP="002D760F">
      <w:pPr>
        <w:tabs>
          <w:tab w:val="left" w:pos="3435"/>
        </w:tabs>
        <w:spacing w:after="0"/>
        <w:ind w:left="5670"/>
        <w:rPr>
          <w:rFonts w:ascii="Times New Roman" w:hAnsi="Times New Roman"/>
          <w:b/>
          <w:sz w:val="28"/>
          <w:szCs w:val="28"/>
        </w:rPr>
      </w:pPr>
      <w:r w:rsidRPr="00291D06">
        <w:rPr>
          <w:rFonts w:ascii="Times New Roman" w:hAnsi="Times New Roman"/>
          <w:b/>
          <w:sz w:val="28"/>
          <w:szCs w:val="28"/>
        </w:rPr>
        <w:t xml:space="preserve">Учитель информатики: </w:t>
      </w:r>
    </w:p>
    <w:p w:rsidR="002D760F" w:rsidRPr="00291D06" w:rsidRDefault="002D760F" w:rsidP="007B77CF">
      <w:pPr>
        <w:tabs>
          <w:tab w:val="left" w:pos="3435"/>
        </w:tabs>
        <w:spacing w:after="0"/>
        <w:ind w:left="5245" w:hanging="425"/>
        <w:rPr>
          <w:rFonts w:ascii="Times New Roman" w:hAnsi="Times New Roman"/>
          <w:i/>
          <w:sz w:val="28"/>
          <w:szCs w:val="28"/>
        </w:rPr>
      </w:pPr>
      <w:r w:rsidRPr="00291D06">
        <w:rPr>
          <w:rFonts w:ascii="Times New Roman" w:hAnsi="Times New Roman"/>
          <w:i/>
          <w:sz w:val="28"/>
          <w:szCs w:val="28"/>
        </w:rPr>
        <w:t xml:space="preserve">  </w:t>
      </w:r>
      <w:r w:rsidR="00291D06">
        <w:rPr>
          <w:rFonts w:ascii="Times New Roman" w:hAnsi="Times New Roman"/>
          <w:i/>
          <w:sz w:val="28"/>
          <w:szCs w:val="28"/>
        </w:rPr>
        <w:t xml:space="preserve">  </w:t>
      </w:r>
      <w:r w:rsidR="007B77CF">
        <w:rPr>
          <w:rFonts w:ascii="Times New Roman" w:hAnsi="Times New Roman"/>
          <w:i/>
          <w:sz w:val="28"/>
          <w:szCs w:val="28"/>
        </w:rPr>
        <w:t xml:space="preserve">  Сайгидова Саният </w:t>
      </w:r>
      <w:proofErr w:type="spellStart"/>
      <w:r w:rsidR="007B77CF">
        <w:rPr>
          <w:rFonts w:ascii="Times New Roman" w:hAnsi="Times New Roman"/>
          <w:i/>
          <w:sz w:val="28"/>
          <w:szCs w:val="28"/>
        </w:rPr>
        <w:t>Сайгидовна</w:t>
      </w:r>
      <w:proofErr w:type="spellEnd"/>
      <w:r w:rsidR="00714542">
        <w:rPr>
          <w:rFonts w:ascii="Times New Roman" w:hAnsi="Times New Roman"/>
          <w:i/>
          <w:sz w:val="28"/>
          <w:szCs w:val="28"/>
        </w:rPr>
        <w:t>.</w:t>
      </w:r>
      <w:bookmarkStart w:id="0" w:name="_GoBack"/>
      <w:bookmarkEnd w:id="0"/>
    </w:p>
    <w:p w:rsidR="002D760F" w:rsidRPr="002100B0" w:rsidRDefault="002D760F" w:rsidP="002D760F">
      <w:pPr>
        <w:tabs>
          <w:tab w:val="left" w:pos="343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2D760F" w:rsidRPr="002100B0" w:rsidRDefault="002D760F" w:rsidP="002D760F">
      <w:pPr>
        <w:tabs>
          <w:tab w:val="left" w:pos="34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60F" w:rsidRPr="002100B0" w:rsidRDefault="002D760F" w:rsidP="002D760F">
      <w:pPr>
        <w:tabs>
          <w:tab w:val="left" w:pos="34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6248" w:rsidRPr="002100B0" w:rsidRDefault="00C76248" w:rsidP="002D760F">
      <w:pPr>
        <w:tabs>
          <w:tab w:val="left" w:pos="34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60F" w:rsidRPr="002100B0" w:rsidRDefault="002D760F" w:rsidP="002D760F">
      <w:pPr>
        <w:tabs>
          <w:tab w:val="left" w:pos="34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60F" w:rsidRDefault="002D760F" w:rsidP="002D760F">
      <w:pPr>
        <w:tabs>
          <w:tab w:val="left" w:pos="34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2053" w:rsidRPr="002100B0" w:rsidRDefault="003C2053" w:rsidP="002D760F">
      <w:pPr>
        <w:tabs>
          <w:tab w:val="left" w:pos="34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6248" w:rsidRPr="002100B0" w:rsidRDefault="002D760F" w:rsidP="002D760F">
      <w:pPr>
        <w:tabs>
          <w:tab w:val="left" w:pos="34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с. Бабаюрт</w:t>
      </w:r>
    </w:p>
    <w:p w:rsidR="002D760F" w:rsidRPr="002100B0" w:rsidRDefault="002D760F" w:rsidP="002D760F">
      <w:pPr>
        <w:tabs>
          <w:tab w:val="left" w:pos="34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201</w:t>
      </w:r>
      <w:r w:rsidR="003C2053" w:rsidRPr="002100B0">
        <w:rPr>
          <w:rFonts w:ascii="Times New Roman" w:hAnsi="Times New Roman"/>
          <w:sz w:val="28"/>
          <w:szCs w:val="28"/>
        </w:rPr>
        <w:t>8</w:t>
      </w:r>
      <w:r w:rsidRPr="002100B0">
        <w:rPr>
          <w:rFonts w:ascii="Times New Roman" w:hAnsi="Times New Roman"/>
          <w:sz w:val="28"/>
          <w:szCs w:val="28"/>
        </w:rPr>
        <w:t>-201</w:t>
      </w:r>
      <w:r w:rsidR="003C2053" w:rsidRPr="002100B0">
        <w:rPr>
          <w:rFonts w:ascii="Times New Roman" w:hAnsi="Times New Roman"/>
          <w:sz w:val="28"/>
          <w:szCs w:val="28"/>
        </w:rPr>
        <w:t>9</w:t>
      </w:r>
      <w:r w:rsidRPr="002100B0">
        <w:rPr>
          <w:rFonts w:ascii="Times New Roman" w:hAnsi="Times New Roman"/>
          <w:sz w:val="28"/>
          <w:szCs w:val="28"/>
        </w:rPr>
        <w:t xml:space="preserve"> гг.</w:t>
      </w:r>
    </w:p>
    <w:p w:rsidR="002F5EE9" w:rsidRPr="002100B0" w:rsidRDefault="002F5EE9" w:rsidP="003113B6">
      <w:pPr>
        <w:pStyle w:val="2"/>
        <w:spacing w:before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100B0">
        <w:rPr>
          <w:rFonts w:ascii="Times New Roman" w:hAnsi="Times New Roman"/>
          <w:color w:val="auto"/>
          <w:sz w:val="28"/>
          <w:szCs w:val="28"/>
        </w:rPr>
        <w:lastRenderedPageBreak/>
        <w:t>Пояснительная записка</w:t>
      </w:r>
    </w:p>
    <w:p w:rsidR="002F5EE9" w:rsidRPr="002100B0" w:rsidRDefault="002F5EE9" w:rsidP="003113B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</w:t>
      </w:r>
      <w:r w:rsidRPr="002100B0">
        <w:rPr>
          <w:rFonts w:ascii="Times New Roman" w:hAnsi="Times New Roman"/>
          <w:bCs/>
          <w:iCs/>
          <w:spacing w:val="-5"/>
          <w:w w:val="104"/>
          <w:sz w:val="28"/>
          <w:szCs w:val="28"/>
        </w:rPr>
        <w:t xml:space="preserve">формирования видов деятельности, имеющих </w:t>
      </w:r>
      <w:proofErr w:type="spellStart"/>
      <w:r w:rsidRPr="002100B0">
        <w:rPr>
          <w:rFonts w:ascii="Times New Roman" w:hAnsi="Times New Roman"/>
          <w:bCs/>
          <w:iCs/>
          <w:spacing w:val="-5"/>
          <w:w w:val="104"/>
          <w:sz w:val="28"/>
          <w:szCs w:val="28"/>
        </w:rPr>
        <w:t>общедисциплинарный</w:t>
      </w:r>
      <w:proofErr w:type="spellEnd"/>
      <w:r w:rsidRPr="002100B0">
        <w:rPr>
          <w:rFonts w:ascii="Times New Roman" w:hAnsi="Times New Roman"/>
          <w:bCs/>
          <w:iCs/>
          <w:spacing w:val="-5"/>
          <w:w w:val="104"/>
          <w:sz w:val="28"/>
          <w:szCs w:val="28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</w:t>
      </w:r>
    </w:p>
    <w:p w:rsidR="002F5EE9" w:rsidRPr="002100B0" w:rsidRDefault="002F5EE9" w:rsidP="003113B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Пропедевтический этап обучения информатике и ИКТ в начальной школе является наиболее благоприятным этапом для формирования инструментальных (</w:t>
      </w:r>
      <w:proofErr w:type="spellStart"/>
      <w:r w:rsidRPr="002100B0">
        <w:rPr>
          <w:rFonts w:ascii="Times New Roman" w:hAnsi="Times New Roman"/>
          <w:sz w:val="28"/>
          <w:szCs w:val="28"/>
        </w:rPr>
        <w:t>операциональных</w:t>
      </w:r>
      <w:proofErr w:type="spellEnd"/>
      <w:r w:rsidRPr="002100B0">
        <w:rPr>
          <w:rFonts w:ascii="Times New Roman" w:hAnsi="Times New Roman"/>
          <w:sz w:val="28"/>
          <w:szCs w:val="28"/>
        </w:rPr>
        <w:t xml:space="preserve">) личностных ресурсов. Поэтому он может стать основой всего школьного образования для </w:t>
      </w:r>
      <w:r w:rsidR="00AC4A63" w:rsidRPr="002100B0">
        <w:rPr>
          <w:rFonts w:ascii="Times New Roman" w:hAnsi="Times New Roman"/>
          <w:sz w:val="28"/>
          <w:szCs w:val="28"/>
        </w:rPr>
        <w:t xml:space="preserve">формирования </w:t>
      </w:r>
      <w:proofErr w:type="spellStart"/>
      <w:r w:rsidR="00AC4A63" w:rsidRPr="002100B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100B0">
        <w:rPr>
          <w:rFonts w:ascii="Times New Roman" w:hAnsi="Times New Roman"/>
          <w:sz w:val="28"/>
          <w:szCs w:val="28"/>
        </w:rPr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</w:p>
    <w:p w:rsidR="002F5EE9" w:rsidRPr="002100B0" w:rsidRDefault="002F5EE9" w:rsidP="003113B6">
      <w:pPr>
        <w:pStyle w:val="a5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Программа «</w:t>
      </w:r>
      <w:r w:rsidR="00AC4A63" w:rsidRPr="002100B0">
        <w:rPr>
          <w:rFonts w:ascii="Times New Roman" w:hAnsi="Times New Roman"/>
          <w:sz w:val="28"/>
          <w:szCs w:val="28"/>
        </w:rPr>
        <w:t>Занимательная информатика</w:t>
      </w:r>
      <w:r w:rsidRPr="002100B0">
        <w:rPr>
          <w:rFonts w:ascii="Times New Roman" w:hAnsi="Times New Roman"/>
          <w:sz w:val="28"/>
          <w:szCs w:val="28"/>
        </w:rPr>
        <w:t xml:space="preserve">» рассчитана на детей младшего школьного возраста, то есть для </w:t>
      </w:r>
      <w:r w:rsidR="00AC4A63" w:rsidRPr="002100B0">
        <w:rPr>
          <w:rFonts w:ascii="Times New Roman" w:hAnsi="Times New Roman"/>
          <w:sz w:val="28"/>
          <w:szCs w:val="28"/>
        </w:rPr>
        <w:t xml:space="preserve">учащихся </w:t>
      </w:r>
      <w:r w:rsidR="003B16F9">
        <w:rPr>
          <w:rFonts w:ascii="Times New Roman" w:hAnsi="Times New Roman"/>
          <w:sz w:val="28"/>
          <w:szCs w:val="28"/>
        </w:rPr>
        <w:t>2</w:t>
      </w:r>
      <w:r w:rsidRPr="002100B0">
        <w:rPr>
          <w:rFonts w:ascii="Times New Roman" w:hAnsi="Times New Roman"/>
          <w:sz w:val="28"/>
          <w:szCs w:val="28"/>
        </w:rPr>
        <w:t>-4 класс</w:t>
      </w:r>
      <w:r w:rsidR="003B16F9">
        <w:rPr>
          <w:rFonts w:ascii="Times New Roman" w:hAnsi="Times New Roman"/>
          <w:sz w:val="28"/>
          <w:szCs w:val="28"/>
        </w:rPr>
        <w:t>ы</w:t>
      </w:r>
      <w:r w:rsidRPr="002100B0">
        <w:rPr>
          <w:rFonts w:ascii="Times New Roman" w:hAnsi="Times New Roman"/>
          <w:sz w:val="28"/>
          <w:szCs w:val="28"/>
        </w:rPr>
        <w:t>.</w:t>
      </w:r>
      <w:r w:rsidRPr="002100B0">
        <w:rPr>
          <w:rFonts w:ascii="Times New Roman" w:hAnsi="Times New Roman"/>
          <w:b/>
          <w:sz w:val="28"/>
          <w:szCs w:val="28"/>
        </w:rPr>
        <w:t xml:space="preserve"> </w:t>
      </w:r>
    </w:p>
    <w:p w:rsidR="002F5EE9" w:rsidRPr="002100B0" w:rsidRDefault="002F5EE9" w:rsidP="003113B6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Содержание настоящей программы направлено на достижение следующих </w:t>
      </w:r>
      <w:r w:rsidRPr="002100B0">
        <w:rPr>
          <w:rFonts w:ascii="Times New Roman" w:hAnsi="Times New Roman"/>
          <w:b/>
          <w:sz w:val="28"/>
          <w:szCs w:val="28"/>
        </w:rPr>
        <w:t>целей</w:t>
      </w:r>
      <w:r w:rsidRPr="002100B0">
        <w:rPr>
          <w:rFonts w:ascii="Times New Roman" w:hAnsi="Times New Roman"/>
          <w:sz w:val="28"/>
          <w:szCs w:val="28"/>
        </w:rPr>
        <w:t>:</w:t>
      </w:r>
    </w:p>
    <w:p w:rsidR="002F5EE9" w:rsidRPr="002100B0" w:rsidRDefault="002F5EE9" w:rsidP="003113B6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2100B0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2100B0">
        <w:rPr>
          <w:rFonts w:ascii="Times New Roman" w:hAnsi="Times New Roman"/>
          <w:sz w:val="28"/>
          <w:szCs w:val="28"/>
        </w:rPr>
        <w:t xml:space="preserve"> умений и навыков на основе средств и методов информатики и ИКТ, в том </w:t>
      </w:r>
      <w:r w:rsidR="00AC4A63" w:rsidRPr="002100B0">
        <w:rPr>
          <w:rFonts w:ascii="Times New Roman" w:hAnsi="Times New Roman"/>
          <w:sz w:val="28"/>
          <w:szCs w:val="28"/>
        </w:rPr>
        <w:t>числе овладение</w:t>
      </w:r>
      <w:r w:rsidRPr="002100B0">
        <w:rPr>
          <w:rFonts w:ascii="Times New Roman" w:hAnsi="Times New Roman"/>
          <w:sz w:val="28"/>
          <w:szCs w:val="28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F5EE9" w:rsidRPr="002100B0" w:rsidRDefault="002F5EE9" w:rsidP="00D3714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100B0">
        <w:rPr>
          <w:rFonts w:ascii="Times New Roman" w:hAnsi="Times New Roman"/>
          <w:sz w:val="28"/>
          <w:szCs w:val="28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2100B0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2100B0">
        <w:rPr>
          <w:rFonts w:ascii="Times New Roman" w:hAnsi="Times New Roman"/>
          <w:sz w:val="28"/>
          <w:szCs w:val="28"/>
        </w:rPr>
        <w:t xml:space="preserve"> понятий, таких как</w:t>
      </w:r>
      <w:r w:rsidR="00D37148" w:rsidRPr="002100B0">
        <w:rPr>
          <w:rFonts w:ascii="Times New Roman" w:hAnsi="Times New Roman"/>
          <w:sz w:val="28"/>
          <w:szCs w:val="28"/>
        </w:rPr>
        <w:t>, телевидения, книжной графики, точные способы построения геометрических фигур, понятие конструирования, составление рефератов, поздравительных открыток, буклетов, брошюр, схем и компьютерных рисунков.</w:t>
      </w:r>
    </w:p>
    <w:p w:rsidR="002F5EE9" w:rsidRPr="002100B0" w:rsidRDefault="002F5EE9" w:rsidP="003113B6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2F5EE9" w:rsidRPr="002100B0" w:rsidRDefault="002F5EE9" w:rsidP="003113B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lastRenderedPageBreak/>
        <w:t xml:space="preserve">Для достижения поставленных целей в процессе изучения материала программы необходимо решить следующие </w:t>
      </w:r>
      <w:r w:rsidRPr="002100B0">
        <w:rPr>
          <w:rFonts w:ascii="Times New Roman" w:hAnsi="Times New Roman"/>
          <w:b/>
          <w:sz w:val="28"/>
          <w:szCs w:val="28"/>
        </w:rPr>
        <w:t>задачи</w:t>
      </w:r>
      <w:r w:rsidRPr="002100B0">
        <w:rPr>
          <w:rFonts w:ascii="Times New Roman" w:hAnsi="Times New Roman"/>
          <w:sz w:val="28"/>
          <w:szCs w:val="28"/>
        </w:rPr>
        <w:t>:</w:t>
      </w:r>
    </w:p>
    <w:p w:rsidR="002F5EE9" w:rsidRPr="002100B0" w:rsidRDefault="002F5EE9" w:rsidP="003113B6">
      <w:pPr>
        <w:numPr>
          <w:ilvl w:val="0"/>
          <w:numId w:val="8"/>
        </w:numPr>
        <w:spacing w:after="0"/>
        <w:ind w:left="0" w:right="22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2F5EE9" w:rsidRPr="002100B0" w:rsidRDefault="002F5EE9" w:rsidP="003113B6">
      <w:pPr>
        <w:numPr>
          <w:ilvl w:val="0"/>
          <w:numId w:val="8"/>
        </w:numPr>
        <w:spacing w:after="0"/>
        <w:ind w:left="0" w:right="22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2F5EE9" w:rsidRPr="002100B0" w:rsidRDefault="002F5EE9" w:rsidP="003113B6">
      <w:pPr>
        <w:numPr>
          <w:ilvl w:val="0"/>
          <w:numId w:val="8"/>
        </w:numPr>
        <w:spacing w:after="0"/>
        <w:ind w:left="0" w:right="22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организовать компьютерный практикум, ориентированный на:  </w:t>
      </w:r>
    </w:p>
    <w:p w:rsidR="002F5EE9" w:rsidRPr="002100B0" w:rsidRDefault="002F5EE9" w:rsidP="003113B6">
      <w:pPr>
        <w:pStyle w:val="a4"/>
        <w:numPr>
          <w:ilvl w:val="0"/>
          <w:numId w:val="9"/>
        </w:numPr>
        <w:spacing w:after="0"/>
        <w:ind w:left="0" w:right="22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</w:t>
      </w:r>
    </w:p>
    <w:p w:rsidR="002F5EE9" w:rsidRPr="002100B0" w:rsidRDefault="002F5EE9" w:rsidP="003113B6">
      <w:pPr>
        <w:pStyle w:val="a4"/>
        <w:numPr>
          <w:ilvl w:val="0"/>
          <w:numId w:val="9"/>
        </w:numPr>
        <w:spacing w:after="0"/>
        <w:ind w:left="0" w:right="22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овладение способами и методами освоения новых инструментальных средств; </w:t>
      </w:r>
    </w:p>
    <w:p w:rsidR="002F5EE9" w:rsidRPr="002100B0" w:rsidRDefault="002F5EE9" w:rsidP="003113B6">
      <w:pPr>
        <w:pStyle w:val="a4"/>
        <w:numPr>
          <w:ilvl w:val="0"/>
          <w:numId w:val="9"/>
        </w:numPr>
        <w:spacing w:after="0"/>
        <w:ind w:left="0" w:right="22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2F5EE9" w:rsidRPr="002100B0" w:rsidRDefault="002F5EE9" w:rsidP="003113B6">
      <w:pPr>
        <w:numPr>
          <w:ilvl w:val="0"/>
          <w:numId w:val="8"/>
        </w:numPr>
        <w:spacing w:after="0"/>
        <w:ind w:left="0" w:right="22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создать условия </w:t>
      </w:r>
      <w:r w:rsidR="00AC4A63" w:rsidRPr="002100B0">
        <w:rPr>
          <w:rFonts w:ascii="Times New Roman" w:hAnsi="Times New Roman"/>
          <w:sz w:val="28"/>
          <w:szCs w:val="28"/>
        </w:rPr>
        <w:t>для овладения</w:t>
      </w:r>
      <w:r w:rsidRPr="002100B0">
        <w:rPr>
          <w:rFonts w:ascii="Times New Roman" w:hAnsi="Times New Roman"/>
          <w:sz w:val="28"/>
          <w:szCs w:val="28"/>
        </w:rPr>
        <w:t xml:space="preserve">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2F5EE9" w:rsidRPr="002100B0" w:rsidRDefault="002F5EE9" w:rsidP="003113B6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Программа составлена с учетом санитарно-гигиенических требований, </w:t>
      </w:r>
      <w:r w:rsidR="00AC4A63" w:rsidRPr="002100B0">
        <w:rPr>
          <w:rFonts w:ascii="Times New Roman" w:hAnsi="Times New Roman"/>
          <w:sz w:val="28"/>
          <w:szCs w:val="28"/>
        </w:rPr>
        <w:t>возрастных особенностей,</w:t>
      </w:r>
      <w:r w:rsidRPr="002100B0">
        <w:rPr>
          <w:rFonts w:ascii="Times New Roman" w:hAnsi="Times New Roman"/>
          <w:sz w:val="28"/>
          <w:szCs w:val="28"/>
        </w:rPr>
        <w:t xml:space="preserve"> учащихся младшего школьного возраста </w:t>
      </w:r>
      <w:r w:rsidR="00AC4A63" w:rsidRPr="002100B0">
        <w:rPr>
          <w:rFonts w:ascii="Times New Roman" w:hAnsi="Times New Roman"/>
          <w:sz w:val="28"/>
          <w:szCs w:val="28"/>
        </w:rPr>
        <w:t>и рассчитана</w:t>
      </w:r>
      <w:r w:rsidRPr="002100B0">
        <w:rPr>
          <w:rFonts w:ascii="Times New Roman" w:hAnsi="Times New Roman"/>
          <w:sz w:val="28"/>
          <w:szCs w:val="28"/>
        </w:rPr>
        <w:t xml:space="preserve"> на работу в </w:t>
      </w:r>
      <w:r w:rsidR="00AC4A63" w:rsidRPr="002100B0">
        <w:rPr>
          <w:rFonts w:ascii="Times New Roman" w:hAnsi="Times New Roman"/>
          <w:sz w:val="28"/>
          <w:szCs w:val="28"/>
        </w:rPr>
        <w:t>учебном компьютерном</w:t>
      </w:r>
      <w:r w:rsidRPr="002100B0">
        <w:rPr>
          <w:rFonts w:ascii="Times New Roman" w:hAnsi="Times New Roman"/>
          <w:sz w:val="28"/>
          <w:szCs w:val="28"/>
        </w:rPr>
        <w:t xml:space="preserve"> классе. </w:t>
      </w:r>
    </w:p>
    <w:p w:rsidR="003113B6" w:rsidRPr="002100B0" w:rsidRDefault="002F5EE9" w:rsidP="003113B6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Занятия проводятся по 1 часу 1 </w:t>
      </w:r>
      <w:r w:rsidR="00AC4A63" w:rsidRPr="002100B0">
        <w:rPr>
          <w:rFonts w:ascii="Times New Roman" w:hAnsi="Times New Roman"/>
          <w:sz w:val="28"/>
          <w:szCs w:val="28"/>
        </w:rPr>
        <w:t>раз в</w:t>
      </w:r>
      <w:r w:rsidRPr="002100B0">
        <w:rPr>
          <w:rFonts w:ascii="Times New Roman" w:hAnsi="Times New Roman"/>
          <w:sz w:val="28"/>
          <w:szCs w:val="28"/>
        </w:rPr>
        <w:t xml:space="preserve"> неделю в</w:t>
      </w:r>
      <w:r w:rsidR="00115886">
        <w:rPr>
          <w:rFonts w:ascii="Times New Roman" w:hAnsi="Times New Roman"/>
          <w:sz w:val="28"/>
          <w:szCs w:val="28"/>
        </w:rPr>
        <w:t>о</w:t>
      </w:r>
      <w:r w:rsidRPr="002100B0">
        <w:rPr>
          <w:rFonts w:ascii="Times New Roman" w:hAnsi="Times New Roman"/>
          <w:sz w:val="28"/>
          <w:szCs w:val="28"/>
        </w:rPr>
        <w:t xml:space="preserve"> </w:t>
      </w:r>
      <w:r w:rsidR="00D15E40">
        <w:rPr>
          <w:rFonts w:ascii="Times New Roman" w:hAnsi="Times New Roman"/>
          <w:sz w:val="28"/>
          <w:szCs w:val="28"/>
        </w:rPr>
        <w:t>2</w:t>
      </w:r>
      <w:r w:rsidR="00195BB2" w:rsidRPr="002100B0">
        <w:rPr>
          <w:rFonts w:ascii="Times New Roman" w:hAnsi="Times New Roman"/>
          <w:sz w:val="28"/>
          <w:szCs w:val="28"/>
        </w:rPr>
        <w:t>-х класс</w:t>
      </w:r>
      <w:r w:rsidR="00D15E40">
        <w:rPr>
          <w:rFonts w:ascii="Times New Roman" w:hAnsi="Times New Roman"/>
          <w:sz w:val="28"/>
          <w:szCs w:val="28"/>
        </w:rPr>
        <w:t xml:space="preserve">ах, по 2 часа 2 раза в неделю в </w:t>
      </w:r>
      <w:r w:rsidR="00195BB2" w:rsidRPr="002100B0">
        <w:rPr>
          <w:rFonts w:ascii="Times New Roman" w:hAnsi="Times New Roman"/>
          <w:sz w:val="28"/>
          <w:szCs w:val="28"/>
        </w:rPr>
        <w:t>3,4 классах. В</w:t>
      </w:r>
      <w:r w:rsidRPr="002100B0">
        <w:rPr>
          <w:rFonts w:ascii="Times New Roman" w:hAnsi="Times New Roman"/>
          <w:sz w:val="28"/>
          <w:szCs w:val="28"/>
        </w:rPr>
        <w:t>сего в год: во 2</w:t>
      </w:r>
      <w:r w:rsidR="00115886">
        <w:rPr>
          <w:rFonts w:ascii="Times New Roman" w:hAnsi="Times New Roman"/>
          <w:sz w:val="28"/>
          <w:szCs w:val="28"/>
        </w:rPr>
        <w:t xml:space="preserve"> классе – 34 часа, в 3 – 4 </w:t>
      </w:r>
      <w:r w:rsidR="007B77CF">
        <w:rPr>
          <w:rFonts w:ascii="Times New Roman" w:hAnsi="Times New Roman"/>
          <w:sz w:val="28"/>
          <w:szCs w:val="28"/>
        </w:rPr>
        <w:t xml:space="preserve">классах </w:t>
      </w:r>
      <w:r w:rsidR="007B77CF" w:rsidRPr="002100B0">
        <w:rPr>
          <w:rFonts w:ascii="Times New Roman" w:hAnsi="Times New Roman"/>
          <w:sz w:val="28"/>
          <w:szCs w:val="28"/>
        </w:rPr>
        <w:t>72</w:t>
      </w:r>
      <w:r w:rsidR="00195BB2" w:rsidRPr="002100B0">
        <w:rPr>
          <w:rFonts w:ascii="Times New Roman" w:hAnsi="Times New Roman"/>
          <w:sz w:val="28"/>
          <w:szCs w:val="28"/>
        </w:rPr>
        <w:t xml:space="preserve"> </w:t>
      </w:r>
      <w:r w:rsidRPr="002100B0">
        <w:rPr>
          <w:rFonts w:ascii="Times New Roman" w:hAnsi="Times New Roman"/>
          <w:sz w:val="28"/>
          <w:szCs w:val="28"/>
        </w:rPr>
        <w:t xml:space="preserve">часа в год. Таким образом, программа рассчитана на </w:t>
      </w:r>
      <w:r w:rsidR="00D15E40">
        <w:rPr>
          <w:rFonts w:ascii="Times New Roman" w:hAnsi="Times New Roman"/>
          <w:sz w:val="28"/>
          <w:szCs w:val="28"/>
        </w:rPr>
        <w:t>178</w:t>
      </w:r>
      <w:r w:rsidRPr="002100B0">
        <w:rPr>
          <w:rFonts w:ascii="Times New Roman" w:hAnsi="Times New Roman"/>
          <w:sz w:val="28"/>
          <w:szCs w:val="28"/>
        </w:rPr>
        <w:t xml:space="preserve"> часов. Во время занятия обязательными являются физкультурные минутки, гимнастика для глаз. Занятия проводятся в нетрадиционной форме с </w:t>
      </w:r>
      <w:r w:rsidR="00AC4A63" w:rsidRPr="002100B0">
        <w:rPr>
          <w:rFonts w:ascii="Times New Roman" w:hAnsi="Times New Roman"/>
          <w:sz w:val="28"/>
          <w:szCs w:val="28"/>
        </w:rPr>
        <w:t>использованием разнообразных</w:t>
      </w:r>
      <w:r w:rsidRPr="002100B0">
        <w:rPr>
          <w:rFonts w:ascii="Times New Roman" w:hAnsi="Times New Roman"/>
          <w:sz w:val="28"/>
          <w:szCs w:val="28"/>
        </w:rPr>
        <w:t xml:space="preserve"> дидактических игр.</w:t>
      </w:r>
    </w:p>
    <w:p w:rsidR="00326DDA" w:rsidRPr="002100B0" w:rsidRDefault="00326DDA">
      <w:pPr>
        <w:spacing w:after="160" w:line="259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100B0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2F5EE9" w:rsidRPr="002100B0" w:rsidRDefault="002F5EE9" w:rsidP="00326DDA">
      <w:pPr>
        <w:pStyle w:val="a5"/>
        <w:spacing w:before="240" w:line="276" w:lineRule="auto"/>
        <w:ind w:firstLine="851"/>
        <w:jc w:val="both"/>
        <w:rPr>
          <w:rFonts w:ascii="Times New Roman" w:hAnsi="Times New Roman"/>
          <w:b/>
          <w:caps/>
          <w:sz w:val="28"/>
          <w:szCs w:val="28"/>
        </w:rPr>
      </w:pPr>
      <w:r w:rsidRPr="002100B0">
        <w:rPr>
          <w:rFonts w:ascii="Times New Roman" w:hAnsi="Times New Roman"/>
          <w:b/>
          <w:caps/>
          <w:sz w:val="28"/>
          <w:szCs w:val="28"/>
        </w:rPr>
        <w:lastRenderedPageBreak/>
        <w:t>Планируемые результаты обучения</w:t>
      </w:r>
    </w:p>
    <w:p w:rsidR="002F5EE9" w:rsidRPr="002100B0" w:rsidRDefault="002F5EE9" w:rsidP="003113B6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Предметные образовательные результаты</w:t>
      </w:r>
    </w:p>
    <w:p w:rsidR="002F5EE9" w:rsidRPr="002100B0" w:rsidRDefault="002F5EE9" w:rsidP="003113B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В результате освоения курса информатики школьники </w:t>
      </w:r>
    </w:p>
    <w:p w:rsidR="002F5EE9" w:rsidRPr="002100B0" w:rsidRDefault="002F5EE9" w:rsidP="003113B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i/>
          <w:sz w:val="28"/>
          <w:szCs w:val="28"/>
        </w:rPr>
        <w:t>получат представление:</w:t>
      </w:r>
      <w:r w:rsidRPr="002100B0">
        <w:rPr>
          <w:rFonts w:ascii="Times New Roman" w:hAnsi="Times New Roman"/>
          <w:sz w:val="28"/>
          <w:szCs w:val="28"/>
        </w:rPr>
        <w:t xml:space="preserve"> </w:t>
      </w:r>
    </w:p>
    <w:p w:rsidR="002F5EE9" w:rsidRPr="002100B0" w:rsidRDefault="002F5EE9" w:rsidP="002100B0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о понятии «информация» — одном из основных обобщающих понятий современной науки, о понятии «данные», о базовых понятиях, связанных с хранением, обработкой и передачей данных; </w:t>
      </w:r>
    </w:p>
    <w:p w:rsidR="002F5EE9" w:rsidRPr="002100B0" w:rsidRDefault="002F5EE9" w:rsidP="002100B0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2100B0">
        <w:rPr>
          <w:rStyle w:val="dash041e0441043d043e0432043d043e0439002004420435043a04410442002004410020043e0442044104420443043f043e043cchar1"/>
          <w:sz w:val="28"/>
          <w:szCs w:val="28"/>
        </w:rPr>
        <w:t>о компьютерах — универсальных устройствах обработки информации, связанных в локальные и глобальные сети;</w:t>
      </w:r>
    </w:p>
    <w:p w:rsidR="002F5EE9" w:rsidRPr="002100B0" w:rsidRDefault="002F5EE9" w:rsidP="002100B0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0"/>
        <w:jc w:val="both"/>
        <w:rPr>
          <w:rStyle w:val="dash041e0441043d043e0432043d043e0439002004420435043a04410442002004410020043e0442044104420443043f043e043cchar1"/>
          <w:b/>
          <w:bCs/>
          <w:sz w:val="28"/>
          <w:szCs w:val="28"/>
        </w:rPr>
      </w:pPr>
      <w:r w:rsidRPr="002100B0">
        <w:rPr>
          <w:rStyle w:val="dash041e0441043d043e0432043d043e0439002004420435043a04410442002004410020043e0442044104420443043f043e043cchar1"/>
          <w:sz w:val="28"/>
          <w:szCs w:val="28"/>
        </w:rPr>
        <w:t xml:space="preserve">о мировых сетях распространения и обмена информацией, </w:t>
      </w:r>
    </w:p>
    <w:p w:rsidR="002F5EE9" w:rsidRPr="002100B0" w:rsidRDefault="002F5EE9" w:rsidP="002100B0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0"/>
        <w:jc w:val="both"/>
        <w:rPr>
          <w:rStyle w:val="dash041e0441043d043e0432043d043e0439002004420435043a04410442002004410020043e0442044104420443043f043e043cchar1"/>
          <w:b/>
          <w:bCs/>
          <w:sz w:val="28"/>
          <w:szCs w:val="28"/>
        </w:rPr>
      </w:pPr>
      <w:r w:rsidRPr="002100B0">
        <w:rPr>
          <w:rStyle w:val="dash041e0441043d043e0432043d043e0439002004420435043a04410442002004410020043e0442044104420443043f043e043cchar1"/>
          <w:sz w:val="28"/>
          <w:szCs w:val="28"/>
        </w:rPr>
        <w:t xml:space="preserve">о направлениях развития компьютерной техники (суперкомпьютеры, мобильные вычислительные устройства и др.); </w:t>
      </w:r>
    </w:p>
    <w:p w:rsidR="002F5EE9" w:rsidRPr="002100B0" w:rsidRDefault="002F5EE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100B0">
        <w:rPr>
          <w:rFonts w:ascii="Times New Roman" w:hAnsi="Times New Roman"/>
          <w:i/>
          <w:sz w:val="28"/>
          <w:szCs w:val="28"/>
        </w:rPr>
        <w:t>будут сформированы:</w:t>
      </w:r>
    </w:p>
    <w:p w:rsidR="002F5EE9" w:rsidRPr="002100B0" w:rsidRDefault="002F5EE9" w:rsidP="002100B0">
      <w:pPr>
        <w:pStyle w:val="a4"/>
        <w:numPr>
          <w:ilvl w:val="0"/>
          <w:numId w:val="4"/>
        </w:numPr>
        <w:tabs>
          <w:tab w:val="left" w:pos="851"/>
        </w:tabs>
        <w:spacing w:after="0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2100B0">
        <w:rPr>
          <w:rStyle w:val="dash041e0441043d043e0432043d043e0439002004420435043a04410442002004410020043e0442044104420443043f043e043cchar1"/>
          <w:sz w:val="28"/>
          <w:szCs w:val="28"/>
        </w:rPr>
        <w:t xml:space="preserve">основы алгоритмической культуры; </w:t>
      </w:r>
    </w:p>
    <w:p w:rsidR="002F5EE9" w:rsidRPr="002100B0" w:rsidRDefault="002F5EE9" w:rsidP="002100B0">
      <w:pPr>
        <w:pStyle w:val="a4"/>
        <w:numPr>
          <w:ilvl w:val="0"/>
          <w:numId w:val="4"/>
        </w:numPr>
        <w:tabs>
          <w:tab w:val="left" w:pos="851"/>
        </w:tabs>
        <w:spacing w:after="0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2100B0">
        <w:rPr>
          <w:rStyle w:val="dash041e0441043d043e0432043d043e0439002004420435043a04410442002004410020043e0442044104420443043f043e043cchar1"/>
          <w:sz w:val="28"/>
          <w:szCs w:val="28"/>
        </w:rPr>
        <w:t>навыки коммуникации с использованием современных средств ИКТ, включая непосредственное выступление перед аудиторией и дистанционное общение (с опорой на предшествующее использование в различных предметах),</w:t>
      </w:r>
    </w:p>
    <w:p w:rsidR="002F5EE9" w:rsidRPr="002100B0" w:rsidRDefault="002F5EE9" w:rsidP="002100B0">
      <w:pPr>
        <w:pStyle w:val="a4"/>
        <w:numPr>
          <w:ilvl w:val="0"/>
          <w:numId w:val="4"/>
        </w:numPr>
        <w:tabs>
          <w:tab w:val="left" w:pos="851"/>
        </w:tabs>
        <w:spacing w:after="0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2100B0">
        <w:rPr>
          <w:rStyle w:val="dash041e0441043d043e0432043d043e0439002004420435043a04410442002004410020043e0442044104420443043f043e043cchar1"/>
          <w:sz w:val="28"/>
          <w:szCs w:val="28"/>
        </w:rPr>
        <w:t>представления о необходимости учёта юридических аспектов использования ИКТ, о нормах информационной этики.</w:t>
      </w:r>
    </w:p>
    <w:p w:rsidR="002F5EE9" w:rsidRPr="002100B0" w:rsidRDefault="002F5EE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понимать и правильно применять на бытовом уровне понятия «информация», «информационный объект»;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приводить простые жизненные примеры передачи, хранения и обработки информации в деятельности человека, в живой природе, </w:t>
      </w:r>
      <w:r w:rsidR="00195BB2" w:rsidRPr="002100B0">
        <w:rPr>
          <w:rFonts w:ascii="Times New Roman" w:hAnsi="Times New Roman"/>
          <w:sz w:val="28"/>
          <w:szCs w:val="28"/>
        </w:rPr>
        <w:t>обществе, технике</w:t>
      </w:r>
      <w:r w:rsidRPr="002100B0">
        <w:rPr>
          <w:rFonts w:ascii="Times New Roman" w:hAnsi="Times New Roman"/>
          <w:sz w:val="28"/>
          <w:szCs w:val="28"/>
        </w:rPr>
        <w:t>;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приводить примеры информационных носителей;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иметь представление о способах кодирования информации;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уметь кодировать и декодировать простейшее сообщение;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определять устройства компьютера, моделирующие основные компоненты информационных функций человека;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различать программное и аппаратное обеспечение компьютера;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запускать программы из меню Пуск;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уметь изменять размеры и перемещать окна, реагировать на диалоговые окна;</w:t>
      </w:r>
    </w:p>
    <w:p w:rsidR="002F5EE9" w:rsidRPr="002100B0" w:rsidRDefault="002F5EE9" w:rsidP="002100B0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вводить информацию в компьютер с помощью клавиатуры и мыши;</w:t>
      </w:r>
    </w:p>
    <w:p w:rsidR="002F5EE9" w:rsidRPr="002100B0" w:rsidRDefault="002F5EE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iCs/>
          <w:sz w:val="28"/>
          <w:szCs w:val="28"/>
        </w:rPr>
        <w:lastRenderedPageBreak/>
        <w:t xml:space="preserve">Ученик </w:t>
      </w:r>
      <w:r w:rsidRPr="002100B0">
        <w:rPr>
          <w:rFonts w:ascii="Times New Roman" w:hAnsi="Times New Roman"/>
          <w:i/>
          <w:iCs/>
          <w:sz w:val="28"/>
          <w:szCs w:val="28"/>
          <w:u w:val="single"/>
        </w:rPr>
        <w:t>получит возможность</w:t>
      </w:r>
      <w:r w:rsidRPr="002100B0">
        <w:rPr>
          <w:rFonts w:ascii="Times New Roman" w:hAnsi="Times New Roman"/>
          <w:sz w:val="28"/>
          <w:szCs w:val="28"/>
          <w:u w:val="single"/>
        </w:rPr>
        <w:t>:</w:t>
      </w:r>
    </w:p>
    <w:p w:rsidR="002F5EE9" w:rsidRPr="002100B0" w:rsidRDefault="002F5EE9" w:rsidP="002100B0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2F5EE9" w:rsidRPr="002100B0" w:rsidRDefault="002F5EE9" w:rsidP="002100B0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уметь применять простейший графический редактор для создания и редактирования рисунков;</w:t>
      </w:r>
    </w:p>
    <w:p w:rsidR="008B096F" w:rsidRPr="002100B0" w:rsidRDefault="008B096F" w:rsidP="002100B0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умение </w:t>
      </w:r>
      <w:r w:rsidR="00617213" w:rsidRPr="002100B0">
        <w:rPr>
          <w:rFonts w:ascii="Times New Roman" w:hAnsi="Times New Roman"/>
          <w:sz w:val="28"/>
          <w:szCs w:val="28"/>
        </w:rPr>
        <w:t>создавать</w:t>
      </w:r>
      <w:r w:rsidRPr="002100B0">
        <w:rPr>
          <w:rFonts w:ascii="Times New Roman" w:hAnsi="Times New Roman"/>
          <w:sz w:val="28"/>
          <w:szCs w:val="28"/>
        </w:rPr>
        <w:t xml:space="preserve"> презентации на заданные темы, использование эффектов анимации, </w:t>
      </w:r>
      <w:r w:rsidR="00202A29" w:rsidRPr="002100B0">
        <w:rPr>
          <w:rFonts w:ascii="Times New Roman" w:hAnsi="Times New Roman"/>
          <w:sz w:val="28"/>
          <w:szCs w:val="28"/>
        </w:rPr>
        <w:t>гиперссылки;</w:t>
      </w:r>
    </w:p>
    <w:p w:rsidR="002F5EE9" w:rsidRPr="002100B0" w:rsidRDefault="002F5EE9" w:rsidP="002100B0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2F5EE9" w:rsidRPr="002100B0" w:rsidRDefault="002F5EE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100B0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100B0">
        <w:rPr>
          <w:rFonts w:ascii="Times New Roman" w:hAnsi="Times New Roman"/>
          <w:b/>
          <w:sz w:val="28"/>
          <w:szCs w:val="28"/>
        </w:rPr>
        <w:t xml:space="preserve"> образовательные результаты</w:t>
      </w:r>
    </w:p>
    <w:p w:rsidR="002F5EE9" w:rsidRPr="002100B0" w:rsidRDefault="002F5EE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Основные </w:t>
      </w:r>
      <w:proofErr w:type="spellStart"/>
      <w:r w:rsidRPr="002100B0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2100B0">
        <w:rPr>
          <w:rFonts w:ascii="Times New Roman" w:hAnsi="Times New Roman"/>
          <w:i/>
          <w:sz w:val="28"/>
          <w:szCs w:val="28"/>
        </w:rPr>
        <w:t xml:space="preserve"> образовательные результаты</w:t>
      </w:r>
      <w:r w:rsidRPr="002100B0">
        <w:rPr>
          <w:rFonts w:ascii="Times New Roman" w:hAnsi="Times New Roman"/>
          <w:sz w:val="28"/>
          <w:szCs w:val="28"/>
        </w:rPr>
        <w:t>, достигаемые в процессе пропедевтической подготовки школьников в области информатики и ИКТ:</w:t>
      </w:r>
    </w:p>
    <w:p w:rsidR="007176BA" w:rsidRPr="002100B0" w:rsidRDefault="002F5EE9" w:rsidP="002100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уверенная ориентация учащихся в различных предметных областях за счет осознанного использования при </w:t>
      </w:r>
      <w:r w:rsidR="007176BA" w:rsidRPr="002100B0">
        <w:rPr>
          <w:rFonts w:ascii="Times New Roman" w:hAnsi="Times New Roman"/>
          <w:sz w:val="28"/>
          <w:szCs w:val="28"/>
        </w:rPr>
        <w:t>изучении школьных</w:t>
      </w:r>
      <w:r w:rsidRPr="002100B0">
        <w:rPr>
          <w:rFonts w:ascii="Times New Roman" w:hAnsi="Times New Roman"/>
          <w:sz w:val="28"/>
          <w:szCs w:val="28"/>
        </w:rPr>
        <w:t xml:space="preserve"> дисциплин</w:t>
      </w:r>
      <w:r w:rsidR="007176BA" w:rsidRPr="002100B0">
        <w:rPr>
          <w:rFonts w:ascii="Times New Roman" w:hAnsi="Times New Roman"/>
          <w:sz w:val="28"/>
          <w:szCs w:val="28"/>
        </w:rPr>
        <w:t>.</w:t>
      </w:r>
    </w:p>
    <w:p w:rsidR="002F5EE9" w:rsidRPr="002100B0" w:rsidRDefault="002F5EE9" w:rsidP="002100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владение основными </w:t>
      </w:r>
      <w:proofErr w:type="spellStart"/>
      <w:r w:rsidRPr="002100B0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2100B0">
        <w:rPr>
          <w:rFonts w:ascii="Times New Roman" w:hAnsi="Times New Roman"/>
          <w:sz w:val="28"/>
          <w:szCs w:val="28"/>
        </w:rPr>
        <w:t xml:space="preserve"> умениями информационно-логического характера: анализ объектов и </w:t>
      </w:r>
      <w:r w:rsidR="007176BA" w:rsidRPr="002100B0">
        <w:rPr>
          <w:rFonts w:ascii="Times New Roman" w:hAnsi="Times New Roman"/>
          <w:sz w:val="28"/>
          <w:szCs w:val="28"/>
        </w:rPr>
        <w:t>ситуаций; синтез</w:t>
      </w:r>
      <w:r w:rsidRPr="002100B0">
        <w:rPr>
          <w:rFonts w:ascii="Times New Roman" w:hAnsi="Times New Roman"/>
          <w:sz w:val="28"/>
          <w:szCs w:val="28"/>
        </w:rPr>
        <w:t xml:space="preserve">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2100B0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2100B0">
        <w:rPr>
          <w:rFonts w:ascii="Times New Roman" w:hAnsi="Times New Roman"/>
          <w:sz w:val="28"/>
          <w:szCs w:val="28"/>
        </w:rPr>
        <w:t xml:space="preserve">, классификации </w:t>
      </w:r>
      <w:r w:rsidR="007176BA" w:rsidRPr="002100B0">
        <w:rPr>
          <w:rFonts w:ascii="Times New Roman" w:hAnsi="Times New Roman"/>
          <w:sz w:val="28"/>
          <w:szCs w:val="28"/>
        </w:rPr>
        <w:t>объектов; обобщение</w:t>
      </w:r>
      <w:r w:rsidRPr="002100B0">
        <w:rPr>
          <w:rFonts w:ascii="Times New Roman" w:hAnsi="Times New Roman"/>
          <w:sz w:val="28"/>
          <w:szCs w:val="28"/>
        </w:rPr>
        <w:t xml:space="preserve">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2F5EE9" w:rsidRPr="002100B0" w:rsidRDefault="002F5EE9" w:rsidP="002100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2F5EE9" w:rsidRPr="002100B0" w:rsidRDefault="002F5EE9" w:rsidP="002100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</w:t>
      </w:r>
      <w:r w:rsidRPr="002100B0">
        <w:rPr>
          <w:rFonts w:ascii="Times New Roman" w:hAnsi="Times New Roman"/>
          <w:sz w:val="28"/>
          <w:szCs w:val="28"/>
        </w:rPr>
        <w:lastRenderedPageBreak/>
        <w:t>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F5EE9" w:rsidRPr="002100B0" w:rsidRDefault="002F5EE9" w:rsidP="002100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2F5EE9" w:rsidRPr="002100B0" w:rsidRDefault="002F5EE9" w:rsidP="002100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 w:rsidRPr="002100B0">
        <w:rPr>
          <w:rFonts w:ascii="Times New Roman" w:hAnsi="Times New Roman"/>
          <w:sz w:val="28"/>
          <w:szCs w:val="28"/>
        </w:rPr>
        <w:t>гипретекстом</w:t>
      </w:r>
      <w:proofErr w:type="spellEnd"/>
      <w:r w:rsidRPr="002100B0">
        <w:rPr>
          <w:rFonts w:ascii="Times New Roman" w:hAnsi="Times New Roman"/>
          <w:sz w:val="28"/>
          <w:szCs w:val="28"/>
        </w:rPr>
        <w:t xml:space="preserve"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:rsidR="002F5EE9" w:rsidRPr="002100B0" w:rsidRDefault="002F5EE9" w:rsidP="002100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опыт принятия решений и управления объектами (исполнителями) с помощью составленных для них алгоритмов (программ); </w:t>
      </w:r>
    </w:p>
    <w:p w:rsidR="002F5EE9" w:rsidRPr="002100B0" w:rsidRDefault="002F5EE9" w:rsidP="002100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2F5EE9" w:rsidRPr="002100B0" w:rsidRDefault="002F5EE9" w:rsidP="002100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2F5EE9" w:rsidRPr="002100B0" w:rsidRDefault="002F5EE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Личностные образовательные результаты</w:t>
      </w:r>
    </w:p>
    <w:p w:rsidR="002F5EE9" w:rsidRPr="002100B0" w:rsidRDefault="002F5EE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В результате освоения программы «Занимательная информатика» учащиеся получат: </w:t>
      </w:r>
    </w:p>
    <w:p w:rsidR="002F5EE9" w:rsidRPr="002100B0" w:rsidRDefault="002F5EE9" w:rsidP="002100B0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широкие познавательные интересы, </w:t>
      </w:r>
      <w:r w:rsidR="00A3699F" w:rsidRPr="002100B0">
        <w:rPr>
          <w:rFonts w:ascii="Times New Roman" w:hAnsi="Times New Roman"/>
          <w:sz w:val="28"/>
          <w:szCs w:val="28"/>
        </w:rPr>
        <w:t>инициатива и</w:t>
      </w:r>
      <w:r w:rsidRPr="002100B0">
        <w:rPr>
          <w:rFonts w:ascii="Times New Roman" w:hAnsi="Times New Roman"/>
          <w:sz w:val="28"/>
          <w:szCs w:val="28"/>
        </w:rPr>
        <w:t xml:space="preserve"> любознательность, мотивы познания и творчества; готовность и способность к саморазвитию и реализации творческого потенциала в духовной и предметно-продуктивной </w:t>
      </w:r>
      <w:r w:rsidRPr="002100B0">
        <w:rPr>
          <w:rFonts w:ascii="Times New Roman" w:hAnsi="Times New Roman"/>
          <w:sz w:val="28"/>
          <w:szCs w:val="28"/>
        </w:rPr>
        <w:lastRenderedPageBreak/>
        <w:t xml:space="preserve">деятельности за счет развития их образного, алгоритмического и логического мышления; </w:t>
      </w:r>
    </w:p>
    <w:p w:rsidR="002F5EE9" w:rsidRPr="002100B0" w:rsidRDefault="002F5EE9" w:rsidP="002100B0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2F5EE9" w:rsidRPr="002100B0" w:rsidRDefault="002F5EE9" w:rsidP="002100B0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2F5EE9" w:rsidRPr="002100B0" w:rsidRDefault="002F5EE9" w:rsidP="002100B0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2F5EE9" w:rsidRPr="002100B0" w:rsidRDefault="002F5EE9" w:rsidP="002100B0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2F5EE9" w:rsidRPr="002100B0" w:rsidRDefault="002F5EE9" w:rsidP="002100B0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2F5EE9" w:rsidRPr="002100B0" w:rsidRDefault="002F5EE9" w:rsidP="002100B0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2F5EE9" w:rsidRPr="002100B0" w:rsidRDefault="002F5EE9" w:rsidP="002100B0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развитие чувства личной ответственности за качество окружающей информационной среды; </w:t>
      </w:r>
    </w:p>
    <w:p w:rsidR="0093291B" w:rsidRDefault="002F5EE9" w:rsidP="003113B6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291B">
        <w:rPr>
          <w:rFonts w:ascii="Times New Roman" w:hAnsi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3291B" w:rsidRDefault="0093291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62EE" w:rsidRPr="00E462EE" w:rsidRDefault="00E462EE" w:rsidP="00E462EE">
      <w:pPr>
        <w:shd w:val="clear" w:color="auto" w:fill="FFFFFF"/>
        <w:spacing w:after="0" w:line="240" w:lineRule="auto"/>
        <w:ind w:left="114" w:right="114"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Перечень средств ИКТ, необходимых для реализации программы</w:t>
      </w:r>
    </w:p>
    <w:p w:rsidR="00E462EE" w:rsidRPr="00E462EE" w:rsidRDefault="00E462EE" w:rsidP="00E46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Аппаратные средства</w:t>
      </w:r>
    </w:p>
    <w:p w:rsidR="00E462EE" w:rsidRPr="00E462EE" w:rsidRDefault="00E462EE" w:rsidP="00E462E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</w:t>
      </w:r>
    </w:p>
    <w:p w:rsidR="00E462EE" w:rsidRPr="00E462EE" w:rsidRDefault="00E462EE" w:rsidP="00E462E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Проектор</w:t>
      </w:r>
    </w:p>
    <w:p w:rsidR="00E462EE" w:rsidRPr="00E462EE" w:rsidRDefault="00E462EE" w:rsidP="00E462E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Принтер</w:t>
      </w:r>
    </w:p>
    <w:p w:rsidR="00E462EE" w:rsidRPr="00E462EE" w:rsidRDefault="00E462EE" w:rsidP="00E462E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Модем</w:t>
      </w:r>
    </w:p>
    <w:p w:rsidR="00E462EE" w:rsidRPr="00E462EE" w:rsidRDefault="00E462EE" w:rsidP="00E462E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Устройства вывода звуковой информации — наушники для индивидуальной работы со звуковой информацией</w:t>
      </w:r>
    </w:p>
    <w:p w:rsidR="00E462EE" w:rsidRPr="00E462EE" w:rsidRDefault="00E462EE" w:rsidP="00E462E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E462EE" w:rsidRPr="00E462EE" w:rsidRDefault="00E462EE" w:rsidP="00E462E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Устройства для записи (ввода) визуальной и звуковой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нформации: сканер; фотоаппарат</w:t>
      </w: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62EE" w:rsidRPr="00E462EE" w:rsidRDefault="00E462EE" w:rsidP="00E46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Программные средства</w:t>
      </w:r>
    </w:p>
    <w:p w:rsidR="00E462EE" w:rsidRPr="00E462EE" w:rsidRDefault="00E462EE" w:rsidP="00E462E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Операционная система – </w:t>
      </w:r>
      <w:proofErr w:type="spellStart"/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Windows</w:t>
      </w:r>
      <w:proofErr w:type="spellEnd"/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</w:t>
      </w: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62EE" w:rsidRPr="00E462EE" w:rsidRDefault="00E462EE" w:rsidP="00E462E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Антивирусная программа.</w:t>
      </w:r>
    </w:p>
    <w:p w:rsidR="00E462EE" w:rsidRPr="00E462EE" w:rsidRDefault="00E462EE" w:rsidP="00E462E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Программа-архиватор.</w:t>
      </w:r>
    </w:p>
    <w:p w:rsidR="00E462EE" w:rsidRPr="00E462EE" w:rsidRDefault="00E462EE" w:rsidP="00E462E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Клавиатурный тренажер.</w:t>
      </w:r>
    </w:p>
    <w:p w:rsidR="00E462EE" w:rsidRPr="00E462EE" w:rsidRDefault="00E462EE" w:rsidP="00E462E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E462EE" w:rsidRPr="00E462EE" w:rsidRDefault="00E462EE" w:rsidP="00E462E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Мультимедиа проигрыватель (входит в состав операционных систем или др.).</w:t>
      </w:r>
    </w:p>
    <w:p w:rsidR="00E462EE" w:rsidRPr="00E462EE" w:rsidRDefault="00E462EE" w:rsidP="00E462E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программирования.</w:t>
      </w:r>
    </w:p>
    <w:p w:rsidR="00E462EE" w:rsidRPr="00E462EE" w:rsidRDefault="00E462EE" w:rsidP="00E462E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Браузер (входит в состав операционных систем или др.).</w:t>
      </w:r>
    </w:p>
    <w:p w:rsidR="0093291B" w:rsidRPr="0093291B" w:rsidRDefault="0093291B" w:rsidP="0093291B">
      <w:pPr>
        <w:pStyle w:val="a4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2F5EE9" w:rsidRPr="002100B0" w:rsidRDefault="002F5EE9" w:rsidP="003113B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br w:type="page"/>
      </w:r>
    </w:p>
    <w:p w:rsidR="003113B6" w:rsidRPr="007B77CF" w:rsidRDefault="003113B6" w:rsidP="00A3699F">
      <w:pPr>
        <w:pStyle w:val="1"/>
        <w:keepLines w:val="0"/>
        <w:suppressAutoHyphens/>
        <w:spacing w:before="0"/>
        <w:jc w:val="center"/>
        <w:rPr>
          <w:rFonts w:ascii="Times New Roman" w:hAnsi="Times New Roman"/>
          <w:color w:val="auto"/>
          <w:sz w:val="32"/>
        </w:rPr>
      </w:pPr>
      <w:bookmarkStart w:id="1" w:name="_Содержание_программы"/>
      <w:bookmarkStart w:id="2" w:name="_Toc325664355"/>
      <w:bookmarkEnd w:id="1"/>
      <w:r w:rsidRPr="007B77CF">
        <w:rPr>
          <w:rFonts w:ascii="Times New Roman" w:hAnsi="Times New Roman"/>
          <w:noProof/>
          <w:color w:val="auto"/>
          <w:sz w:val="32"/>
        </w:rPr>
        <w:lastRenderedPageBreak/>
        <w:t xml:space="preserve">Раздел программы: </w:t>
      </w:r>
      <w:r w:rsidRPr="007B77CF">
        <w:rPr>
          <w:rFonts w:ascii="Times New Roman" w:hAnsi="Times New Roman"/>
          <w:color w:val="auto"/>
          <w:sz w:val="32"/>
        </w:rPr>
        <w:t>«Юный компьютерный художник»</w:t>
      </w:r>
      <w:bookmarkEnd w:id="2"/>
    </w:p>
    <w:p w:rsidR="003113B6" w:rsidRPr="002100B0" w:rsidRDefault="003113B6" w:rsidP="003113B6">
      <w:pPr>
        <w:pStyle w:val="a6"/>
        <w:spacing w:after="0"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100B0">
        <w:rPr>
          <w:rFonts w:ascii="Times New Roman" w:hAnsi="Times New Roman"/>
          <w:b/>
          <w:bCs/>
          <w:sz w:val="28"/>
          <w:szCs w:val="28"/>
        </w:rPr>
        <w:t>Цели программы</w:t>
      </w:r>
    </w:p>
    <w:p w:rsidR="003113B6" w:rsidRPr="002100B0" w:rsidRDefault="003113B6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Целью создания настоящего курса является формирования художественной культуры младшего школьника, привития навыков работы с компьютерной графикой и осознания связей и взаимодействия искусства с жизнью (на примере рекламы, телевидения, книжной графики, промышленной графики и т.п.).</w:t>
      </w:r>
    </w:p>
    <w:p w:rsidR="003113B6" w:rsidRPr="002100B0" w:rsidRDefault="003113B6" w:rsidP="002100B0">
      <w:pPr>
        <w:pStyle w:val="a6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00B0">
        <w:rPr>
          <w:rFonts w:ascii="Times New Roman" w:hAnsi="Times New Roman"/>
          <w:b/>
          <w:bCs/>
          <w:sz w:val="28"/>
          <w:szCs w:val="28"/>
        </w:rPr>
        <w:t>Задачи направлены на</w:t>
      </w:r>
    </w:p>
    <w:p w:rsidR="003113B6" w:rsidRPr="002100B0" w:rsidRDefault="003113B6" w:rsidP="002100B0">
      <w:pPr>
        <w:numPr>
          <w:ilvl w:val="0"/>
          <w:numId w:val="12"/>
        </w:numPr>
        <w:tabs>
          <w:tab w:val="left" w:pos="426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воспитание у учащихся эстетического вкуса. </w:t>
      </w:r>
    </w:p>
    <w:p w:rsidR="003113B6" w:rsidRPr="002100B0" w:rsidRDefault="003113B6" w:rsidP="002100B0">
      <w:pPr>
        <w:numPr>
          <w:ilvl w:val="0"/>
          <w:numId w:val="12"/>
        </w:numPr>
        <w:tabs>
          <w:tab w:val="left" w:pos="426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развитие художественного вкуса, творческого воображения и мышления учащихся средствами графических изображений. </w:t>
      </w:r>
    </w:p>
    <w:p w:rsidR="003113B6" w:rsidRPr="002100B0" w:rsidRDefault="003113B6" w:rsidP="002100B0">
      <w:pPr>
        <w:numPr>
          <w:ilvl w:val="0"/>
          <w:numId w:val="12"/>
        </w:numPr>
        <w:tabs>
          <w:tab w:val="left" w:pos="426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привитие любви к искусству, развитие стремления к познанию посредством компьютерного рисунка. </w:t>
      </w:r>
    </w:p>
    <w:p w:rsidR="00A006F9" w:rsidRPr="002100B0" w:rsidRDefault="00A006F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Условия реализации программы.</w:t>
      </w:r>
    </w:p>
    <w:p w:rsidR="00A006F9" w:rsidRPr="002100B0" w:rsidRDefault="00A006F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Программа предусматривает использование следующих форм работы:</w:t>
      </w:r>
    </w:p>
    <w:p w:rsidR="00A006F9" w:rsidRPr="002100B0" w:rsidRDefault="00A006F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Фронтальная</w:t>
      </w:r>
      <w:r w:rsidRPr="002100B0">
        <w:rPr>
          <w:rFonts w:ascii="Times New Roman" w:hAnsi="Times New Roman"/>
          <w:b/>
          <w:i/>
          <w:sz w:val="28"/>
          <w:szCs w:val="28"/>
        </w:rPr>
        <w:t>-</w:t>
      </w:r>
      <w:r w:rsidRPr="002100B0">
        <w:rPr>
          <w:rFonts w:ascii="Times New Roman" w:hAnsi="Times New Roman"/>
          <w:sz w:val="28"/>
          <w:szCs w:val="28"/>
        </w:rPr>
        <w:t xml:space="preserve"> </w:t>
      </w:r>
      <w:r w:rsidRPr="002100B0">
        <w:rPr>
          <w:rStyle w:val="FontStyle46"/>
          <w:sz w:val="28"/>
          <w:szCs w:val="28"/>
        </w:rPr>
        <w:t>подача учебного материала всему коллективу учеников</w:t>
      </w:r>
    </w:p>
    <w:p w:rsidR="00A006F9" w:rsidRPr="002100B0" w:rsidRDefault="00A006F9" w:rsidP="002100B0">
      <w:pPr>
        <w:pStyle w:val="Style13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B0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2100B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100B0">
        <w:rPr>
          <w:rFonts w:ascii="Times New Roman" w:hAnsi="Times New Roman" w:cs="Times New Roman"/>
          <w:sz w:val="28"/>
          <w:szCs w:val="28"/>
        </w:rPr>
        <w:t xml:space="preserve"> </w:t>
      </w:r>
      <w:r w:rsidRPr="002100B0">
        <w:rPr>
          <w:rStyle w:val="FontStyle46"/>
          <w:sz w:val="28"/>
          <w:szCs w:val="28"/>
        </w:rPr>
        <w:t>самостоятельная работа обучающихся с оказанием учи</w:t>
      </w:r>
      <w:r w:rsidRPr="002100B0">
        <w:rPr>
          <w:rStyle w:val="FontStyle46"/>
          <w:sz w:val="28"/>
          <w:szCs w:val="28"/>
        </w:rPr>
        <w:softHyphen/>
        <w:t>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A006F9" w:rsidRPr="002100B0" w:rsidRDefault="00A006F9" w:rsidP="002100B0">
      <w:pPr>
        <w:pStyle w:val="Style13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B0">
        <w:rPr>
          <w:rFonts w:ascii="Times New Roman" w:hAnsi="Times New Roman" w:cs="Times New Roman"/>
          <w:b/>
          <w:sz w:val="28"/>
          <w:szCs w:val="28"/>
        </w:rPr>
        <w:t>Групповая</w:t>
      </w:r>
      <w:r w:rsidRPr="002100B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100B0">
        <w:rPr>
          <w:rFonts w:ascii="Times New Roman" w:hAnsi="Times New Roman" w:cs="Times New Roman"/>
          <w:sz w:val="28"/>
          <w:szCs w:val="28"/>
        </w:rPr>
        <w:t xml:space="preserve"> </w:t>
      </w:r>
      <w:r w:rsidRPr="002100B0">
        <w:rPr>
          <w:rStyle w:val="FontStyle46"/>
          <w:sz w:val="28"/>
          <w:szCs w:val="28"/>
        </w:rPr>
        <w:t>когда учащимся предоставляется возможность самостоятель</w:t>
      </w:r>
      <w:r w:rsidRPr="002100B0">
        <w:rPr>
          <w:rStyle w:val="FontStyle46"/>
          <w:sz w:val="28"/>
          <w:szCs w:val="28"/>
        </w:rPr>
        <w:softHyphen/>
        <w:t>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мини групп или подгрупп с учётом их возраста и опыта работы.</w:t>
      </w:r>
    </w:p>
    <w:p w:rsidR="00A006F9" w:rsidRPr="002100B0" w:rsidRDefault="00A006F9" w:rsidP="002100B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Ожидаемые результаты и способы их проверки</w:t>
      </w:r>
      <w:r w:rsidRPr="002100B0">
        <w:rPr>
          <w:rFonts w:ascii="Times New Roman" w:hAnsi="Times New Roman"/>
          <w:b/>
          <w:i/>
          <w:sz w:val="28"/>
          <w:szCs w:val="28"/>
        </w:rPr>
        <w:t>.</w:t>
      </w:r>
    </w:p>
    <w:p w:rsidR="00A006F9" w:rsidRPr="002100B0" w:rsidRDefault="00A006F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100B0">
        <w:rPr>
          <w:rFonts w:ascii="Times New Roman" w:hAnsi="Times New Roman"/>
          <w:i/>
          <w:sz w:val="28"/>
          <w:szCs w:val="28"/>
        </w:rPr>
        <w:t>По окончанию обучения учащиеся должны знать и уметь:</w:t>
      </w:r>
    </w:p>
    <w:p w:rsidR="00A006F9" w:rsidRPr="002100B0" w:rsidRDefault="00A006F9" w:rsidP="002100B0">
      <w:pPr>
        <w:pStyle w:val="a4"/>
        <w:numPr>
          <w:ilvl w:val="0"/>
          <w:numId w:val="1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назначение и возможности графического редактора;</w:t>
      </w:r>
      <w:r w:rsidR="002100B0">
        <w:rPr>
          <w:rFonts w:ascii="Times New Roman" w:hAnsi="Times New Roman"/>
          <w:sz w:val="28"/>
          <w:szCs w:val="28"/>
        </w:rPr>
        <w:t xml:space="preserve"> текстового </w:t>
      </w:r>
      <w:r w:rsidR="007E417A" w:rsidRPr="002100B0">
        <w:rPr>
          <w:rFonts w:ascii="Times New Roman" w:hAnsi="Times New Roman"/>
          <w:sz w:val="28"/>
          <w:szCs w:val="28"/>
        </w:rPr>
        <w:t xml:space="preserve">редактора, </w:t>
      </w:r>
      <w:r w:rsidR="007E417A" w:rsidRPr="002100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редактора для подготовки презентаций;</w:t>
      </w:r>
    </w:p>
    <w:p w:rsidR="00A006F9" w:rsidRPr="002100B0" w:rsidRDefault="00A006F9" w:rsidP="002100B0">
      <w:pPr>
        <w:pStyle w:val="a4"/>
        <w:numPr>
          <w:ilvl w:val="0"/>
          <w:numId w:val="1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понятие фрагмента рисунка;</w:t>
      </w:r>
    </w:p>
    <w:p w:rsidR="00A006F9" w:rsidRPr="002100B0" w:rsidRDefault="00A006F9" w:rsidP="002100B0">
      <w:pPr>
        <w:pStyle w:val="a4"/>
        <w:numPr>
          <w:ilvl w:val="0"/>
          <w:numId w:val="1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понятие файла;</w:t>
      </w:r>
    </w:p>
    <w:p w:rsidR="00A006F9" w:rsidRPr="002100B0" w:rsidRDefault="00A006F9" w:rsidP="002100B0">
      <w:pPr>
        <w:pStyle w:val="a4"/>
        <w:numPr>
          <w:ilvl w:val="0"/>
          <w:numId w:val="1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точные способы построения геометрических фигур;</w:t>
      </w:r>
    </w:p>
    <w:p w:rsidR="00A006F9" w:rsidRPr="002100B0" w:rsidRDefault="00A006F9" w:rsidP="002100B0">
      <w:pPr>
        <w:pStyle w:val="a4"/>
        <w:numPr>
          <w:ilvl w:val="0"/>
          <w:numId w:val="1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понятие пикселя и пиктограммы;</w:t>
      </w:r>
    </w:p>
    <w:p w:rsidR="00A006F9" w:rsidRPr="002100B0" w:rsidRDefault="00A006F9" w:rsidP="002100B0">
      <w:pPr>
        <w:pStyle w:val="a4"/>
        <w:numPr>
          <w:ilvl w:val="0"/>
          <w:numId w:val="1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понятие конструирования;</w:t>
      </w:r>
    </w:p>
    <w:p w:rsidR="000A1714" w:rsidRPr="002100B0" w:rsidRDefault="000A1714" w:rsidP="002100B0">
      <w:pPr>
        <w:tabs>
          <w:tab w:val="left" w:pos="851"/>
        </w:tabs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br w:type="page"/>
      </w:r>
    </w:p>
    <w:p w:rsidR="00A006F9" w:rsidRPr="002100B0" w:rsidRDefault="00A006F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lastRenderedPageBreak/>
        <w:t>Уметь:</w:t>
      </w:r>
    </w:p>
    <w:p w:rsidR="00A006F9" w:rsidRPr="002100B0" w:rsidRDefault="00A006F9" w:rsidP="002100B0">
      <w:pPr>
        <w:numPr>
          <w:ilvl w:val="0"/>
          <w:numId w:val="1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учащиеся должны уверенно и легко владеть компьютером;</w:t>
      </w:r>
    </w:p>
    <w:p w:rsidR="00A006F9" w:rsidRPr="002100B0" w:rsidRDefault="00A006F9" w:rsidP="002100B0">
      <w:pPr>
        <w:numPr>
          <w:ilvl w:val="0"/>
          <w:numId w:val="1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самостоятельно составлять композиции;</w:t>
      </w:r>
    </w:p>
    <w:p w:rsidR="00A006F9" w:rsidRPr="002100B0" w:rsidRDefault="00A006F9" w:rsidP="002100B0">
      <w:pPr>
        <w:numPr>
          <w:ilvl w:val="0"/>
          <w:numId w:val="1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видеть ошибки и уметь их исправлять;</w:t>
      </w:r>
    </w:p>
    <w:p w:rsidR="00A006F9" w:rsidRPr="002100B0" w:rsidRDefault="00A006F9" w:rsidP="002100B0">
      <w:pPr>
        <w:numPr>
          <w:ilvl w:val="0"/>
          <w:numId w:val="1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знать терминологию;</w:t>
      </w:r>
    </w:p>
    <w:p w:rsidR="00A006F9" w:rsidRPr="002100B0" w:rsidRDefault="00A006F9" w:rsidP="002100B0">
      <w:pPr>
        <w:numPr>
          <w:ilvl w:val="0"/>
          <w:numId w:val="1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быстрота исполнения работы.</w:t>
      </w:r>
    </w:p>
    <w:p w:rsidR="00A006F9" w:rsidRPr="002100B0" w:rsidRDefault="00A006F9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Способы определения результативности занятий.</w:t>
      </w:r>
    </w:p>
    <w:p w:rsidR="00A006F9" w:rsidRPr="002100B0" w:rsidRDefault="00A006F9" w:rsidP="002100B0">
      <w:pPr>
        <w:numPr>
          <w:ilvl w:val="0"/>
          <w:numId w:val="14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Наблюдение </w:t>
      </w:r>
    </w:p>
    <w:p w:rsidR="00A006F9" w:rsidRPr="002100B0" w:rsidRDefault="00A006F9" w:rsidP="002100B0">
      <w:pPr>
        <w:numPr>
          <w:ilvl w:val="0"/>
          <w:numId w:val="14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Устный контроль</w:t>
      </w:r>
    </w:p>
    <w:p w:rsidR="00A006F9" w:rsidRPr="002100B0" w:rsidRDefault="00A006F9" w:rsidP="002100B0">
      <w:pPr>
        <w:numPr>
          <w:ilvl w:val="0"/>
          <w:numId w:val="14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Практическая работа</w:t>
      </w:r>
    </w:p>
    <w:p w:rsidR="003113B6" w:rsidRPr="002100B0" w:rsidRDefault="003113B6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3113B6" w:rsidRPr="002100B0" w:rsidRDefault="003113B6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Правил</w:t>
      </w:r>
      <w:r w:rsidR="00326DDA" w:rsidRPr="002100B0">
        <w:rPr>
          <w:rFonts w:ascii="Times New Roman" w:hAnsi="Times New Roman"/>
          <w:b/>
          <w:sz w:val="28"/>
          <w:szCs w:val="28"/>
        </w:rPr>
        <w:t>о</w:t>
      </w:r>
      <w:r w:rsidRPr="002100B0">
        <w:rPr>
          <w:rFonts w:ascii="Times New Roman" w:hAnsi="Times New Roman"/>
          <w:b/>
          <w:sz w:val="28"/>
          <w:szCs w:val="28"/>
        </w:rPr>
        <w:t xml:space="preserve"> поведения и техники безопасности в компьютерном кабинете (1 час)</w:t>
      </w:r>
    </w:p>
    <w:p w:rsidR="003113B6" w:rsidRPr="002100B0" w:rsidRDefault="003113B6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3113B6" w:rsidRPr="002100B0" w:rsidRDefault="003113B6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Компьютер и его устройства (</w:t>
      </w:r>
      <w:r w:rsidR="00A3699F" w:rsidRPr="002100B0">
        <w:rPr>
          <w:rFonts w:ascii="Times New Roman" w:hAnsi="Times New Roman"/>
          <w:b/>
          <w:sz w:val="28"/>
          <w:szCs w:val="28"/>
        </w:rPr>
        <w:t>1</w:t>
      </w:r>
      <w:r w:rsidRPr="002100B0">
        <w:rPr>
          <w:rFonts w:ascii="Times New Roman" w:hAnsi="Times New Roman"/>
          <w:b/>
          <w:sz w:val="28"/>
          <w:szCs w:val="28"/>
        </w:rPr>
        <w:t xml:space="preserve"> </w:t>
      </w:r>
      <w:r w:rsidR="00A3699F" w:rsidRPr="002100B0">
        <w:rPr>
          <w:rFonts w:ascii="Times New Roman" w:hAnsi="Times New Roman"/>
          <w:b/>
          <w:sz w:val="28"/>
          <w:szCs w:val="28"/>
        </w:rPr>
        <w:t>часа)</w:t>
      </w:r>
      <w:r w:rsidRPr="002100B0">
        <w:rPr>
          <w:rFonts w:ascii="Times New Roman" w:hAnsi="Times New Roman"/>
          <w:b/>
          <w:sz w:val="28"/>
          <w:szCs w:val="28"/>
        </w:rPr>
        <w:t xml:space="preserve"> </w:t>
      </w:r>
    </w:p>
    <w:p w:rsidR="003113B6" w:rsidRPr="002100B0" w:rsidRDefault="003113B6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Знакомство с компьютером и его основными устройствами, работа в компьютерных программах.</w:t>
      </w:r>
    </w:p>
    <w:p w:rsidR="003113B6" w:rsidRPr="002100B0" w:rsidRDefault="003113B6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 xml:space="preserve">Графический редактор </w:t>
      </w:r>
      <w:r w:rsidRPr="002100B0">
        <w:rPr>
          <w:rFonts w:ascii="Times New Roman" w:hAnsi="Times New Roman"/>
          <w:b/>
          <w:sz w:val="28"/>
          <w:szCs w:val="28"/>
          <w:lang w:val="en-US"/>
        </w:rPr>
        <w:t>Paint</w:t>
      </w:r>
      <w:r w:rsidRPr="002100B0">
        <w:rPr>
          <w:rFonts w:ascii="Times New Roman" w:hAnsi="Times New Roman"/>
          <w:b/>
          <w:sz w:val="28"/>
          <w:szCs w:val="28"/>
        </w:rPr>
        <w:t xml:space="preserve"> (</w:t>
      </w:r>
      <w:r w:rsidR="00A3699F" w:rsidRPr="002100B0">
        <w:rPr>
          <w:rFonts w:ascii="Times New Roman" w:hAnsi="Times New Roman"/>
          <w:b/>
          <w:sz w:val="28"/>
          <w:szCs w:val="28"/>
        </w:rPr>
        <w:t>32 часа</w:t>
      </w:r>
      <w:r w:rsidRPr="002100B0">
        <w:rPr>
          <w:rFonts w:ascii="Times New Roman" w:hAnsi="Times New Roman"/>
          <w:b/>
          <w:sz w:val="28"/>
          <w:szCs w:val="28"/>
        </w:rPr>
        <w:t>)</w:t>
      </w:r>
    </w:p>
    <w:p w:rsidR="003113B6" w:rsidRPr="002100B0" w:rsidRDefault="003113B6" w:rsidP="002100B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:rsidR="00A3699F" w:rsidRPr="002100B0" w:rsidRDefault="00A3699F" w:rsidP="002100B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br w:type="page"/>
      </w:r>
    </w:p>
    <w:p w:rsidR="00514F48" w:rsidRPr="002100B0" w:rsidRDefault="00514F48" w:rsidP="00A006F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НА </w:t>
      </w:r>
      <w:r w:rsidR="002100B0" w:rsidRPr="002100B0">
        <w:rPr>
          <w:rFonts w:ascii="Times New Roman" w:hAnsi="Times New Roman"/>
          <w:b/>
          <w:sz w:val="28"/>
          <w:szCs w:val="28"/>
        </w:rPr>
        <w:t>2</w:t>
      </w:r>
      <w:r w:rsidRPr="002100B0">
        <w:rPr>
          <w:rFonts w:ascii="Times New Roman" w:hAnsi="Times New Roman"/>
          <w:b/>
          <w:sz w:val="28"/>
          <w:szCs w:val="28"/>
        </w:rPr>
        <w:t>-Й ГОД ОБУЧЕНИЯ</w:t>
      </w:r>
    </w:p>
    <w:tbl>
      <w:tblPr>
        <w:tblW w:w="1063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134"/>
        <w:gridCol w:w="5955"/>
        <w:gridCol w:w="1276"/>
        <w:gridCol w:w="1277"/>
        <w:gridCol w:w="993"/>
      </w:tblGrid>
      <w:tr w:rsidR="007B77CF" w:rsidRPr="002100B0" w:rsidTr="007B77CF">
        <w:trPr>
          <w:trHeight w:val="8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950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950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950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Общее кол-во учебных часов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950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950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7B77CF" w:rsidRPr="002100B0" w:rsidTr="007B77CF">
        <w:trPr>
          <w:trHeight w:val="57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950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950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950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950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950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1458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Техника безопасности и организация рабочего места. Информация - компьютер-информатика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03062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Компьютер и его составляющие.</w:t>
            </w: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00B0">
              <w:rPr>
                <w:rFonts w:ascii="Times New Roman" w:hAnsi="Times New Roman"/>
                <w:sz w:val="28"/>
                <w:szCs w:val="28"/>
              </w:rPr>
              <w:t xml:space="preserve"> Знакомство с клавиатурой</w:t>
            </w: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03062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00B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 xml:space="preserve">Текстовый редактор </w:t>
            </w:r>
            <w:r w:rsidRPr="002100B0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2100B0">
              <w:rPr>
                <w:rFonts w:ascii="Times New Roman" w:hAnsi="Times New Roman"/>
                <w:sz w:val="28"/>
                <w:szCs w:val="28"/>
              </w:rPr>
              <w:t>. Первое знакомство.  Вызов программы.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1458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100B0"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Клавиатура. Основная позиция пальцев на клавиатуре.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2B312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61CB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Инструментарий программы.</w:t>
            </w:r>
          </w:p>
          <w:p w:rsidR="007B77CF" w:rsidRPr="002100B0" w:rsidRDefault="007B77CF" w:rsidP="00B532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Меню «Файл»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61CB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Редактирование текста. Меню «Главная»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61CB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14-18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Набор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1458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61CB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20-22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Меню «Вставка». Создание грамоты.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61CB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 xml:space="preserve">Графический редактор </w:t>
            </w:r>
            <w:r w:rsidRPr="002100B0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2100B0">
              <w:rPr>
                <w:rFonts w:ascii="Times New Roman" w:hAnsi="Times New Roman"/>
                <w:sz w:val="28"/>
                <w:szCs w:val="28"/>
              </w:rPr>
              <w:t>. Основные возможности. Составление рисунка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61CB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24-26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Меню «Вставка». Составляем поздравительную открытку.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1458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61CB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Оформление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1458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Меню «Ссылки». Реферат, правила оформления рефератов.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1458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Оформление буклетов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1458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Создание компьютерного рисунка в текстовом редакторе. Схемы.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1458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71458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B532BB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041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041E4E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041E4E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E17ED9" w:rsidRPr="002100B0" w:rsidRDefault="00E17ED9" w:rsidP="003113B6">
      <w:pPr>
        <w:pStyle w:val="1"/>
        <w:keepLines w:val="0"/>
        <w:suppressAutoHyphens/>
        <w:spacing w:before="0"/>
        <w:jc w:val="both"/>
        <w:rPr>
          <w:rFonts w:ascii="Times New Roman" w:hAnsi="Times New Roman"/>
          <w:noProof/>
          <w:color w:val="auto"/>
        </w:rPr>
      </w:pPr>
      <w:bookmarkStart w:id="3" w:name="_Toc325664357"/>
    </w:p>
    <w:p w:rsidR="00514F48" w:rsidRPr="007B77CF" w:rsidRDefault="00E17ED9" w:rsidP="00837D0A">
      <w:pPr>
        <w:spacing w:after="160" w:line="259" w:lineRule="auto"/>
        <w:jc w:val="center"/>
        <w:rPr>
          <w:rFonts w:ascii="Times New Roman" w:hAnsi="Times New Roman"/>
          <w:b/>
          <w:sz w:val="32"/>
        </w:rPr>
      </w:pPr>
      <w:r w:rsidRPr="007B77CF">
        <w:rPr>
          <w:rFonts w:ascii="Times New Roman" w:hAnsi="Times New Roman"/>
          <w:noProof/>
          <w:sz w:val="32"/>
          <w:szCs w:val="28"/>
        </w:rPr>
        <w:br w:type="page"/>
      </w:r>
      <w:r w:rsidR="00514F48" w:rsidRPr="007B77CF">
        <w:rPr>
          <w:rFonts w:ascii="Times New Roman" w:hAnsi="Times New Roman"/>
          <w:b/>
          <w:noProof/>
          <w:sz w:val="32"/>
        </w:rPr>
        <w:lastRenderedPageBreak/>
        <w:t xml:space="preserve">Раздел программы: </w:t>
      </w:r>
      <w:r w:rsidR="00514F48" w:rsidRPr="007B77CF">
        <w:rPr>
          <w:rFonts w:ascii="Times New Roman" w:hAnsi="Times New Roman"/>
          <w:b/>
          <w:sz w:val="32"/>
        </w:rPr>
        <w:t>«Мастер печатных дел»</w:t>
      </w:r>
      <w:bookmarkEnd w:id="3"/>
    </w:p>
    <w:p w:rsidR="00514F48" w:rsidRPr="002100B0" w:rsidRDefault="00514F48" w:rsidP="002100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Введение нового средства построения текста на ранних этапах школьного обучения может помочь создать более благоприятные условия для развития самостоятельной письменной речи и коррекции ее недостатков у детей. Однако возникает вполне закономерный вопрос: можно ли научить пользоваться текстовым редактором детей младшего школьного возраста.</w:t>
      </w:r>
    </w:p>
    <w:p w:rsidR="00514F48" w:rsidRPr="002100B0" w:rsidRDefault="00514F48" w:rsidP="002100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Использование компьютерной технологии дает ребенку уникальное преимущество: он может редактировать целостный текст, а не вырванные из него фрагменты, постоянно анализируя, насколько улучшается его сочинение под влиянием каждого внесенного изменения. Традиционно используемые в обучении средства редактирования текста (переписывание и работа над ошибками) не дают ребенку такой возможности. Таким образом, третий аргумент состоит в том, что благодаря компьютерной технологии открывается столь необходимая детям возможность редактировать целостный текст в любом аспекте (по смыслу, структуре, лексико-грамматическому оформлению, стилю и др.). Особенно важно, что применение компьютерной технологии позволяет совершенствовать необходимые для построения текста действия и операции, подчиняя их смысловой работе над текстом. </w:t>
      </w:r>
    </w:p>
    <w:p w:rsidR="00514F48" w:rsidRPr="002100B0" w:rsidRDefault="00514F48" w:rsidP="002100B0">
      <w:pPr>
        <w:pStyle w:val="a6"/>
        <w:spacing w:after="0"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100B0">
        <w:rPr>
          <w:rFonts w:ascii="Times New Roman" w:hAnsi="Times New Roman"/>
          <w:b/>
          <w:bCs/>
          <w:sz w:val="28"/>
          <w:szCs w:val="28"/>
        </w:rPr>
        <w:t>Цель</w:t>
      </w:r>
    </w:p>
    <w:p w:rsidR="00514F48" w:rsidRPr="002100B0" w:rsidRDefault="009E0BB3" w:rsidP="002100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Содействовать развитию умения </w:t>
      </w:r>
      <w:r w:rsidR="00514F48" w:rsidRPr="002100B0">
        <w:rPr>
          <w:rFonts w:ascii="Times New Roman" w:hAnsi="Times New Roman"/>
          <w:sz w:val="28"/>
          <w:szCs w:val="28"/>
        </w:rPr>
        <w:t xml:space="preserve">редактированию, набору текстов на компьютере и последующее использование этого умения в процессе развития письменной речи, а </w:t>
      </w:r>
      <w:r w:rsidR="009950F6" w:rsidRPr="002100B0">
        <w:rPr>
          <w:rFonts w:ascii="Times New Roman" w:hAnsi="Times New Roman"/>
          <w:sz w:val="28"/>
          <w:szCs w:val="28"/>
        </w:rPr>
        <w:t>также</w:t>
      </w:r>
      <w:r w:rsidR="00514F48" w:rsidRPr="002100B0">
        <w:rPr>
          <w:rFonts w:ascii="Times New Roman" w:hAnsi="Times New Roman"/>
          <w:sz w:val="28"/>
          <w:szCs w:val="28"/>
        </w:rPr>
        <w:t xml:space="preserve"> составление рисунков, грамот, похвальных листов, буклетов.</w:t>
      </w:r>
    </w:p>
    <w:p w:rsidR="00514F48" w:rsidRPr="002100B0" w:rsidRDefault="00514F48" w:rsidP="002100B0">
      <w:pPr>
        <w:pStyle w:val="a6"/>
        <w:spacing w:after="0"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100B0">
        <w:rPr>
          <w:rFonts w:ascii="Times New Roman" w:hAnsi="Times New Roman"/>
          <w:b/>
          <w:bCs/>
          <w:sz w:val="28"/>
          <w:szCs w:val="28"/>
        </w:rPr>
        <w:t>Задачи направлены на</w:t>
      </w:r>
    </w:p>
    <w:p w:rsidR="00514F48" w:rsidRPr="002100B0" w:rsidRDefault="00514F48" w:rsidP="002100B0">
      <w:pPr>
        <w:numPr>
          <w:ilvl w:val="0"/>
          <w:numId w:val="10"/>
        </w:numPr>
        <w:tabs>
          <w:tab w:val="clear" w:pos="720"/>
          <w:tab w:val="num" w:pos="851"/>
        </w:tabs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развитие навыков работы в текстовом редакторе</w:t>
      </w:r>
    </w:p>
    <w:p w:rsidR="00514F48" w:rsidRPr="002100B0" w:rsidRDefault="00514F48" w:rsidP="002100B0">
      <w:pPr>
        <w:numPr>
          <w:ilvl w:val="0"/>
          <w:numId w:val="10"/>
        </w:numPr>
        <w:tabs>
          <w:tab w:val="clear" w:pos="720"/>
          <w:tab w:val="num" w:pos="851"/>
        </w:tabs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овладение навыков набора компьютерного текста</w:t>
      </w:r>
    </w:p>
    <w:p w:rsidR="00514F48" w:rsidRPr="002100B0" w:rsidRDefault="00514F48" w:rsidP="002100B0">
      <w:pPr>
        <w:numPr>
          <w:ilvl w:val="0"/>
          <w:numId w:val="10"/>
        </w:numPr>
        <w:tabs>
          <w:tab w:val="clear" w:pos="720"/>
          <w:tab w:val="num" w:pos="851"/>
        </w:tabs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поддержку мотивации маленьких школьников к совершенствованию своей письменной речи; </w:t>
      </w:r>
    </w:p>
    <w:p w:rsidR="00514F48" w:rsidRPr="002100B0" w:rsidRDefault="00514F48" w:rsidP="002100B0">
      <w:pPr>
        <w:numPr>
          <w:ilvl w:val="0"/>
          <w:numId w:val="10"/>
        </w:numPr>
        <w:tabs>
          <w:tab w:val="clear" w:pos="720"/>
          <w:tab w:val="num" w:pos="851"/>
        </w:tabs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формирование навыка использования полученные знания, умения, навыки в жизни.</w:t>
      </w:r>
    </w:p>
    <w:p w:rsidR="00514F48" w:rsidRPr="002100B0" w:rsidRDefault="00514F48" w:rsidP="002100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В конце изученного курса текстовый редактор учащиеся уже имеют навыки набора текста, его редактирования, могут изменить шрифт, его размер, начертание; применяют различные типы выравнивания абзацев (по правому краю, по левому краю, по центру, по ширине); могут использовать в своей работе объект </w:t>
      </w:r>
      <w:proofErr w:type="spellStart"/>
      <w:r w:rsidRPr="002100B0">
        <w:rPr>
          <w:rFonts w:ascii="Times New Roman" w:hAnsi="Times New Roman"/>
          <w:sz w:val="28"/>
          <w:szCs w:val="28"/>
        </w:rPr>
        <w:t>WordArt</w:t>
      </w:r>
      <w:proofErr w:type="spellEnd"/>
      <w:r w:rsidR="000013EE">
        <w:rPr>
          <w:rFonts w:ascii="Times New Roman" w:hAnsi="Times New Roman"/>
          <w:sz w:val="28"/>
          <w:szCs w:val="28"/>
        </w:rPr>
        <w:t>,</w:t>
      </w:r>
      <w:r w:rsidRPr="002100B0">
        <w:rPr>
          <w:rFonts w:ascii="Times New Roman" w:hAnsi="Times New Roman"/>
          <w:sz w:val="28"/>
          <w:szCs w:val="28"/>
        </w:rPr>
        <w:t xml:space="preserve"> а также простейшие автофигуры. Для определения готовности деятельности учащихся в нестандартных (новых) условиях предлагается задача, на реализацию которой детям отводится два урока: </w:t>
      </w:r>
      <w:r w:rsidRPr="002100B0">
        <w:rPr>
          <w:rFonts w:ascii="Times New Roman" w:hAnsi="Times New Roman"/>
          <w:sz w:val="28"/>
          <w:szCs w:val="28"/>
        </w:rPr>
        <w:lastRenderedPageBreak/>
        <w:t xml:space="preserve">оформить поздравительную открытку к произвольному празднику (Новому Году, 23 февраля, 8 марта, Дню Святого Валентина, Дню рождения и др.). </w:t>
      </w:r>
    </w:p>
    <w:p w:rsidR="00514F48" w:rsidRPr="002100B0" w:rsidRDefault="00514F48" w:rsidP="002100B0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 xml:space="preserve"> Правил</w:t>
      </w:r>
      <w:r w:rsidR="000013EE">
        <w:rPr>
          <w:rFonts w:ascii="Times New Roman" w:hAnsi="Times New Roman"/>
          <w:b/>
          <w:sz w:val="28"/>
          <w:szCs w:val="28"/>
        </w:rPr>
        <w:t>а</w:t>
      </w:r>
      <w:r w:rsidRPr="002100B0">
        <w:rPr>
          <w:rFonts w:ascii="Times New Roman" w:hAnsi="Times New Roman"/>
          <w:b/>
          <w:sz w:val="28"/>
          <w:szCs w:val="28"/>
        </w:rPr>
        <w:t xml:space="preserve"> поведения и техники безопасности в компьютерном кабинете (1 час)</w:t>
      </w:r>
    </w:p>
    <w:p w:rsidR="00514F48" w:rsidRPr="002100B0" w:rsidRDefault="00514F48" w:rsidP="002100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514F48" w:rsidRPr="002100B0" w:rsidRDefault="00514F48" w:rsidP="002100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Компьютер и его устройства (</w:t>
      </w:r>
      <w:r w:rsidR="00D44AD6">
        <w:rPr>
          <w:rFonts w:ascii="Times New Roman" w:hAnsi="Times New Roman"/>
          <w:b/>
          <w:sz w:val="28"/>
          <w:szCs w:val="28"/>
        </w:rPr>
        <w:t>3</w:t>
      </w:r>
      <w:r w:rsidRPr="002100B0">
        <w:rPr>
          <w:rFonts w:ascii="Times New Roman" w:hAnsi="Times New Roman"/>
          <w:b/>
          <w:sz w:val="28"/>
          <w:szCs w:val="28"/>
        </w:rPr>
        <w:t xml:space="preserve"> часа) </w:t>
      </w:r>
    </w:p>
    <w:p w:rsidR="00514F48" w:rsidRPr="002100B0" w:rsidRDefault="00514F48" w:rsidP="002100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Знакомство с компьютером и его основными устройствами, работа в компьютерной программе «Мир </w:t>
      </w:r>
      <w:r w:rsidR="009E0BB3" w:rsidRPr="002100B0">
        <w:rPr>
          <w:rFonts w:ascii="Times New Roman" w:hAnsi="Times New Roman"/>
          <w:sz w:val="28"/>
          <w:szCs w:val="28"/>
        </w:rPr>
        <w:t>информатики»</w:t>
      </w:r>
    </w:p>
    <w:p w:rsidR="00514F48" w:rsidRPr="002100B0" w:rsidRDefault="00514F48" w:rsidP="002100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 xml:space="preserve">Графический редактор </w:t>
      </w:r>
      <w:r w:rsidRPr="002100B0">
        <w:rPr>
          <w:rFonts w:ascii="Times New Roman" w:hAnsi="Times New Roman"/>
          <w:b/>
          <w:sz w:val="28"/>
          <w:szCs w:val="28"/>
          <w:lang w:val="en-US"/>
        </w:rPr>
        <w:t>Paint</w:t>
      </w:r>
      <w:r w:rsidRPr="002100B0">
        <w:rPr>
          <w:rFonts w:ascii="Times New Roman" w:hAnsi="Times New Roman"/>
          <w:b/>
          <w:sz w:val="28"/>
          <w:szCs w:val="28"/>
        </w:rPr>
        <w:t xml:space="preserve"> (6 часа)</w:t>
      </w:r>
    </w:p>
    <w:p w:rsidR="00514F48" w:rsidRPr="002100B0" w:rsidRDefault="00514F48" w:rsidP="002100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:rsidR="00514F48" w:rsidRPr="002100B0" w:rsidRDefault="00B532BB" w:rsidP="002100B0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Текстов</w:t>
      </w:r>
      <w:r w:rsidR="00514F48" w:rsidRPr="002100B0">
        <w:rPr>
          <w:rFonts w:ascii="Times New Roman" w:hAnsi="Times New Roman"/>
          <w:b/>
          <w:sz w:val="28"/>
          <w:szCs w:val="28"/>
        </w:rPr>
        <w:t xml:space="preserve">ый редактор </w:t>
      </w:r>
      <w:r w:rsidR="00514F48" w:rsidRPr="002100B0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514F48" w:rsidRPr="002100B0">
        <w:rPr>
          <w:rFonts w:ascii="Times New Roman" w:hAnsi="Times New Roman"/>
          <w:b/>
          <w:sz w:val="28"/>
          <w:szCs w:val="28"/>
        </w:rPr>
        <w:t xml:space="preserve"> (6</w:t>
      </w:r>
      <w:r w:rsidR="00D44AD6">
        <w:rPr>
          <w:rFonts w:ascii="Times New Roman" w:hAnsi="Times New Roman"/>
          <w:b/>
          <w:sz w:val="28"/>
          <w:szCs w:val="28"/>
        </w:rPr>
        <w:t>3</w:t>
      </w:r>
      <w:r w:rsidR="00514F48" w:rsidRPr="002100B0">
        <w:rPr>
          <w:rFonts w:ascii="Times New Roman" w:hAnsi="Times New Roman"/>
          <w:b/>
          <w:sz w:val="28"/>
          <w:szCs w:val="28"/>
        </w:rPr>
        <w:t xml:space="preserve"> час</w:t>
      </w:r>
      <w:r w:rsidR="000013EE">
        <w:rPr>
          <w:rFonts w:ascii="Times New Roman" w:hAnsi="Times New Roman"/>
          <w:b/>
          <w:sz w:val="28"/>
          <w:szCs w:val="28"/>
        </w:rPr>
        <w:t>а</w:t>
      </w:r>
      <w:r w:rsidR="00514F48" w:rsidRPr="002100B0">
        <w:rPr>
          <w:rFonts w:ascii="Times New Roman" w:hAnsi="Times New Roman"/>
          <w:b/>
          <w:sz w:val="28"/>
          <w:szCs w:val="28"/>
        </w:rPr>
        <w:t>)</w:t>
      </w:r>
    </w:p>
    <w:p w:rsidR="00514F48" w:rsidRPr="002100B0" w:rsidRDefault="00514F48" w:rsidP="002100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 xml:space="preserve">Знакомство с текстовым редактором </w:t>
      </w:r>
      <w:r w:rsidRPr="002100B0">
        <w:rPr>
          <w:rFonts w:ascii="Times New Roman" w:hAnsi="Times New Roman"/>
          <w:sz w:val="28"/>
          <w:szCs w:val="28"/>
          <w:lang w:val="en-US"/>
        </w:rPr>
        <w:t>Word</w:t>
      </w:r>
      <w:r w:rsidRPr="002100B0">
        <w:rPr>
          <w:rFonts w:ascii="Times New Roman" w:hAnsi="Times New Roman"/>
          <w:sz w:val="28"/>
          <w:szCs w:val="28"/>
        </w:rPr>
        <w:t>. Меню программы, основные возможности. Составление рефератов, поздравительных открыток, буклетов, брошюр, схем и компьютерных рисунков – схем.</w:t>
      </w:r>
    </w:p>
    <w:p w:rsidR="000B78FC" w:rsidRPr="002100B0" w:rsidRDefault="000B78F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br w:type="page"/>
      </w:r>
    </w:p>
    <w:p w:rsidR="00B532BB" w:rsidRPr="002100B0" w:rsidRDefault="00B532BB" w:rsidP="000B78F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НА </w:t>
      </w:r>
      <w:r w:rsidR="002100B0" w:rsidRPr="002100B0">
        <w:rPr>
          <w:rFonts w:ascii="Times New Roman" w:hAnsi="Times New Roman"/>
          <w:b/>
          <w:sz w:val="28"/>
          <w:szCs w:val="28"/>
        </w:rPr>
        <w:t>3</w:t>
      </w:r>
      <w:r w:rsidRPr="002100B0">
        <w:rPr>
          <w:rFonts w:ascii="Times New Roman" w:hAnsi="Times New Roman"/>
          <w:b/>
          <w:sz w:val="28"/>
          <w:szCs w:val="28"/>
        </w:rPr>
        <w:t>-Й ГОД ОБУЧЕНИЯ</w:t>
      </w:r>
    </w:p>
    <w:tbl>
      <w:tblPr>
        <w:tblW w:w="1063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993"/>
        <w:gridCol w:w="5954"/>
        <w:gridCol w:w="1417"/>
        <w:gridCol w:w="1276"/>
        <w:gridCol w:w="992"/>
      </w:tblGrid>
      <w:tr w:rsidR="007B77CF" w:rsidRPr="002100B0" w:rsidTr="007B77CF">
        <w:trPr>
          <w:trHeight w:val="103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D79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D7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Общее кол-во</w:t>
            </w:r>
          </w:p>
          <w:p w:rsidR="007B77CF" w:rsidRPr="002100B0" w:rsidRDefault="007B77CF" w:rsidP="009D7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учебных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D79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D79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7B77CF" w:rsidRPr="002100B0" w:rsidTr="007B77CF">
        <w:trPr>
          <w:trHeight w:val="79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Default="007B77CF" w:rsidP="009D79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D7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D79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9D79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Правили техники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Компьютер и его составляющие. Повторение. Программы.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 xml:space="preserve">Текстовый редактор </w:t>
            </w:r>
            <w:r w:rsidRPr="002100B0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2100B0">
              <w:rPr>
                <w:rFonts w:ascii="Times New Roman" w:hAnsi="Times New Roman"/>
                <w:sz w:val="28"/>
                <w:szCs w:val="28"/>
              </w:rPr>
              <w:t>. Первое знакомство.  Вызов программы.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Клавиатура. Основные клавиши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Инструментарий программы.</w:t>
            </w:r>
          </w:p>
          <w:p w:rsidR="007B77CF" w:rsidRPr="002100B0" w:rsidRDefault="007B77CF" w:rsidP="00DF24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Меню «Файл»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0013EE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14-1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Редактирование текста. Меню «Главная»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100B0">
              <w:rPr>
                <w:rFonts w:ascii="Times New Roman" w:hAnsi="Times New Roman"/>
                <w:sz w:val="28"/>
                <w:szCs w:val="28"/>
              </w:rPr>
              <w:t>-23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Набор текста.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25-27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Меню «Вставка». Создание грамоты.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28-33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 xml:space="preserve">Графический редактор </w:t>
            </w:r>
            <w:r w:rsidRPr="002100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Paint</w:t>
            </w: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. Основные возможности. Составление рисунка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34-37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Меню «Вставка». Составляем поздравительную открытку.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39-43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Оформление сочинения.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44-51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Меню «Ссылки». Реферат, правила оформления рефератов.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52-54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Оформление буклетов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55-57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Создание компьютерного рисунка в текстовом редакторе. Схемы.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59-61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Брошюра. Оформление.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62-70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Творческий проект. Оформить брошюру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Отчёт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72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</w:tbl>
    <w:p w:rsidR="000D1807" w:rsidRPr="002100B0" w:rsidRDefault="000D1807" w:rsidP="003113B6">
      <w:pPr>
        <w:pStyle w:val="1"/>
        <w:keepLines w:val="0"/>
        <w:suppressAutoHyphens/>
        <w:spacing w:before="0"/>
        <w:jc w:val="both"/>
        <w:rPr>
          <w:rFonts w:ascii="Times New Roman" w:hAnsi="Times New Roman"/>
          <w:noProof/>
          <w:color w:val="auto"/>
        </w:rPr>
      </w:pPr>
      <w:bookmarkStart w:id="4" w:name="_Toc325664359"/>
    </w:p>
    <w:p w:rsidR="000D1807" w:rsidRPr="002100B0" w:rsidRDefault="000D1807" w:rsidP="000D1807">
      <w:pPr>
        <w:rPr>
          <w:rFonts w:ascii="Times New Roman" w:eastAsia="Times New Roman" w:hAnsi="Times New Roman"/>
          <w:noProof/>
          <w:sz w:val="28"/>
          <w:szCs w:val="28"/>
        </w:rPr>
      </w:pPr>
      <w:r w:rsidRPr="002100B0">
        <w:rPr>
          <w:rFonts w:ascii="Times New Roman" w:hAnsi="Times New Roman"/>
          <w:noProof/>
          <w:sz w:val="28"/>
          <w:szCs w:val="28"/>
        </w:rPr>
        <w:br w:type="page"/>
      </w:r>
    </w:p>
    <w:p w:rsidR="00514F48" w:rsidRPr="002100B0" w:rsidRDefault="00514F48" w:rsidP="00D7295E">
      <w:pPr>
        <w:pStyle w:val="1"/>
        <w:keepLines w:val="0"/>
        <w:suppressAutoHyphens/>
        <w:spacing w:before="0"/>
        <w:jc w:val="center"/>
        <w:rPr>
          <w:rFonts w:ascii="Times New Roman" w:hAnsi="Times New Roman"/>
          <w:color w:val="auto"/>
        </w:rPr>
      </w:pPr>
      <w:r w:rsidRPr="002100B0">
        <w:rPr>
          <w:rFonts w:ascii="Times New Roman" w:hAnsi="Times New Roman"/>
          <w:noProof/>
          <w:color w:val="auto"/>
        </w:rPr>
        <w:lastRenderedPageBreak/>
        <w:t xml:space="preserve">Раздел программы: </w:t>
      </w:r>
      <w:r w:rsidRPr="002100B0">
        <w:rPr>
          <w:rFonts w:ascii="Times New Roman" w:hAnsi="Times New Roman"/>
          <w:color w:val="auto"/>
        </w:rPr>
        <w:t>«Мастер презентации»</w:t>
      </w:r>
      <w:bookmarkEnd w:id="4"/>
    </w:p>
    <w:p w:rsidR="00514F48" w:rsidRPr="002100B0" w:rsidRDefault="00514F48" w:rsidP="002100B0">
      <w:pPr>
        <w:pStyle w:val="a8"/>
        <w:spacing w:before="0" w:after="0" w:line="276" w:lineRule="auto"/>
        <w:jc w:val="both"/>
        <w:rPr>
          <w:sz w:val="28"/>
          <w:szCs w:val="28"/>
        </w:rPr>
      </w:pPr>
      <w:r w:rsidRPr="002100B0">
        <w:rPr>
          <w:sz w:val="28"/>
          <w:szCs w:val="28"/>
        </w:rPr>
        <w:t xml:space="preserve">В современном мире очень часто требуется навык свободно говорить, представлять себя или что-то. Этому нас учит </w:t>
      </w:r>
      <w:r w:rsidR="00302A28" w:rsidRPr="002100B0">
        <w:rPr>
          <w:sz w:val="28"/>
          <w:szCs w:val="28"/>
        </w:rPr>
        <w:t>презентации.</w:t>
      </w:r>
      <w:r w:rsidRPr="002100B0">
        <w:rPr>
          <w:sz w:val="28"/>
          <w:szCs w:val="28"/>
        </w:rPr>
        <w:t xml:space="preserve"> Презентация – это представление готового продукта. А </w:t>
      </w:r>
      <w:r w:rsidR="00302A28" w:rsidRPr="002100B0">
        <w:rPr>
          <w:sz w:val="28"/>
          <w:szCs w:val="28"/>
        </w:rPr>
        <w:t>человек — это</w:t>
      </w:r>
      <w:r w:rsidRPr="002100B0">
        <w:rPr>
          <w:sz w:val="28"/>
          <w:szCs w:val="28"/>
        </w:rPr>
        <w:t xml:space="preserve"> тоже продукт и от того как мы представим себя нас возьмут на хорошую работу, к нам будут относиться на должном уровне. А компьютерная презентация позволяет подкрепить наше выступление </w:t>
      </w:r>
      <w:proofErr w:type="spellStart"/>
      <w:r w:rsidRPr="002100B0">
        <w:rPr>
          <w:sz w:val="28"/>
          <w:szCs w:val="28"/>
        </w:rPr>
        <w:t>смотрибельной</w:t>
      </w:r>
      <w:proofErr w:type="spellEnd"/>
      <w:r w:rsidRPr="002100B0">
        <w:rPr>
          <w:sz w:val="28"/>
          <w:szCs w:val="28"/>
        </w:rPr>
        <w:t xml:space="preserve"> информацией. Она является твердой опорой, на которую </w:t>
      </w:r>
      <w:r w:rsidR="00544C96" w:rsidRPr="002100B0">
        <w:rPr>
          <w:sz w:val="28"/>
          <w:szCs w:val="28"/>
        </w:rPr>
        <w:t>всегда можно</w:t>
      </w:r>
      <w:r w:rsidRPr="002100B0">
        <w:rPr>
          <w:sz w:val="28"/>
          <w:szCs w:val="28"/>
        </w:rPr>
        <w:t xml:space="preserve"> опереться. Младших школьников компьютерная презентация учит структурировать знания, работать с большими объемами информации, не бояться говорить о своих мыслях, защищать свои проекты, но при этом она повышает интерес к предмету, развивает эстетические чувства.</w:t>
      </w:r>
    </w:p>
    <w:p w:rsidR="00514F48" w:rsidRPr="002100B0" w:rsidRDefault="00514F48" w:rsidP="002100B0">
      <w:pPr>
        <w:pStyle w:val="a6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00B0">
        <w:rPr>
          <w:rFonts w:ascii="Times New Roman" w:hAnsi="Times New Roman"/>
          <w:b/>
          <w:bCs/>
          <w:sz w:val="28"/>
          <w:szCs w:val="28"/>
        </w:rPr>
        <w:t>Цель</w:t>
      </w:r>
    </w:p>
    <w:p w:rsidR="00514F48" w:rsidRPr="002100B0" w:rsidRDefault="00544C96" w:rsidP="002100B0">
      <w:pPr>
        <w:pStyle w:val="a8"/>
        <w:spacing w:before="0" w:after="0" w:line="276" w:lineRule="auto"/>
        <w:jc w:val="both"/>
        <w:rPr>
          <w:sz w:val="28"/>
          <w:szCs w:val="28"/>
        </w:rPr>
      </w:pPr>
      <w:r w:rsidRPr="002100B0">
        <w:rPr>
          <w:sz w:val="28"/>
          <w:szCs w:val="28"/>
        </w:rPr>
        <w:t>Целью создания</w:t>
      </w:r>
      <w:r w:rsidR="00514F48" w:rsidRPr="002100B0">
        <w:rPr>
          <w:sz w:val="28"/>
          <w:szCs w:val="28"/>
        </w:rPr>
        <w:t xml:space="preserve"> курса является формирование эстетического чувства, привития навыков работы на компьютере, использование полученных знаний на других предметах</w:t>
      </w:r>
    </w:p>
    <w:p w:rsidR="00514F48" w:rsidRPr="002100B0" w:rsidRDefault="00514F48" w:rsidP="002100B0">
      <w:pPr>
        <w:pStyle w:val="a6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00B0">
        <w:rPr>
          <w:rFonts w:ascii="Times New Roman" w:hAnsi="Times New Roman"/>
          <w:b/>
          <w:bCs/>
          <w:sz w:val="28"/>
          <w:szCs w:val="28"/>
        </w:rPr>
        <w:t>Задачи направлены на</w:t>
      </w:r>
    </w:p>
    <w:p w:rsidR="00514F48" w:rsidRPr="002100B0" w:rsidRDefault="00514F48" w:rsidP="00B81A35">
      <w:pPr>
        <w:pStyle w:val="a8"/>
        <w:numPr>
          <w:ilvl w:val="0"/>
          <w:numId w:val="11"/>
        </w:numPr>
        <w:tabs>
          <w:tab w:val="clear" w:pos="1800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2100B0">
        <w:rPr>
          <w:sz w:val="28"/>
          <w:szCs w:val="28"/>
        </w:rPr>
        <w:t xml:space="preserve">формирование навыка использования компьютера как инструмента для работы в дальнейшем в различных отраслях деятельности </w:t>
      </w:r>
    </w:p>
    <w:p w:rsidR="00514F48" w:rsidRPr="002100B0" w:rsidRDefault="00544C96" w:rsidP="00B81A35">
      <w:pPr>
        <w:pStyle w:val="a8"/>
        <w:numPr>
          <w:ilvl w:val="0"/>
          <w:numId w:val="11"/>
        </w:numPr>
        <w:tabs>
          <w:tab w:val="clear" w:pos="1800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2100B0">
        <w:rPr>
          <w:sz w:val="28"/>
          <w:szCs w:val="28"/>
        </w:rPr>
        <w:t>развитие принципов</w:t>
      </w:r>
      <w:r w:rsidR="00514F48" w:rsidRPr="002100B0">
        <w:rPr>
          <w:sz w:val="28"/>
          <w:szCs w:val="28"/>
        </w:rPr>
        <w:t xml:space="preserve"> работы наиболее распространенных операционных систем </w:t>
      </w:r>
    </w:p>
    <w:p w:rsidR="00514F48" w:rsidRPr="002100B0" w:rsidRDefault="00514F48" w:rsidP="00B81A35">
      <w:pPr>
        <w:pStyle w:val="a8"/>
        <w:numPr>
          <w:ilvl w:val="0"/>
          <w:numId w:val="11"/>
        </w:numPr>
        <w:tabs>
          <w:tab w:val="clear" w:pos="1800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2100B0">
        <w:rPr>
          <w:sz w:val="28"/>
          <w:szCs w:val="28"/>
        </w:rPr>
        <w:t xml:space="preserve">овладение навыков работы с основными прикладными программами; </w:t>
      </w:r>
    </w:p>
    <w:p w:rsidR="00514F48" w:rsidRPr="002100B0" w:rsidRDefault="00514F48" w:rsidP="002100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F48" w:rsidRPr="002100B0" w:rsidRDefault="00514F48" w:rsidP="00210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Правил</w:t>
      </w:r>
      <w:r w:rsidR="00D7295E">
        <w:rPr>
          <w:rFonts w:ascii="Times New Roman" w:hAnsi="Times New Roman"/>
          <w:b/>
          <w:sz w:val="28"/>
          <w:szCs w:val="28"/>
        </w:rPr>
        <w:t>а</w:t>
      </w:r>
      <w:r w:rsidRPr="002100B0">
        <w:rPr>
          <w:rFonts w:ascii="Times New Roman" w:hAnsi="Times New Roman"/>
          <w:b/>
          <w:sz w:val="28"/>
          <w:szCs w:val="28"/>
        </w:rPr>
        <w:t xml:space="preserve"> поведения и техники безопасности в компьютерном кабинете (1 час)</w:t>
      </w:r>
    </w:p>
    <w:p w:rsidR="00514F48" w:rsidRPr="002100B0" w:rsidRDefault="00514F48" w:rsidP="00210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514F48" w:rsidRPr="002100B0" w:rsidRDefault="00514F48" w:rsidP="00210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 xml:space="preserve">Компьютер и его устройства (2 </w:t>
      </w:r>
      <w:r w:rsidR="009950F6" w:rsidRPr="002100B0">
        <w:rPr>
          <w:rFonts w:ascii="Times New Roman" w:hAnsi="Times New Roman"/>
          <w:b/>
          <w:sz w:val="28"/>
          <w:szCs w:val="28"/>
        </w:rPr>
        <w:t>часа)</w:t>
      </w:r>
      <w:r w:rsidRPr="002100B0">
        <w:rPr>
          <w:rFonts w:ascii="Times New Roman" w:hAnsi="Times New Roman"/>
          <w:b/>
          <w:sz w:val="28"/>
          <w:szCs w:val="28"/>
        </w:rPr>
        <w:t xml:space="preserve"> </w:t>
      </w:r>
    </w:p>
    <w:p w:rsidR="00514F48" w:rsidRPr="002100B0" w:rsidRDefault="00514F48" w:rsidP="00210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Знакомство с компьютером и его основными устройствами, работа в компьютерных программах.</w:t>
      </w:r>
    </w:p>
    <w:p w:rsidR="00514F48" w:rsidRPr="002100B0" w:rsidRDefault="00514F48" w:rsidP="00210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 xml:space="preserve">Графический редактор </w:t>
      </w:r>
      <w:r w:rsidRPr="002100B0">
        <w:rPr>
          <w:rFonts w:ascii="Times New Roman" w:hAnsi="Times New Roman"/>
          <w:b/>
          <w:sz w:val="28"/>
          <w:szCs w:val="28"/>
          <w:lang w:val="en-US"/>
        </w:rPr>
        <w:t>Paint</w:t>
      </w:r>
      <w:r w:rsidRPr="002100B0">
        <w:rPr>
          <w:rFonts w:ascii="Times New Roman" w:hAnsi="Times New Roman"/>
          <w:b/>
          <w:sz w:val="28"/>
          <w:szCs w:val="28"/>
        </w:rPr>
        <w:t xml:space="preserve"> (3 часа)</w:t>
      </w:r>
      <w:r w:rsidRPr="002100B0">
        <w:rPr>
          <w:rFonts w:ascii="Times New Roman" w:hAnsi="Times New Roman"/>
          <w:sz w:val="28"/>
          <w:szCs w:val="28"/>
        </w:rPr>
        <w:t xml:space="preserve"> </w:t>
      </w:r>
    </w:p>
    <w:p w:rsidR="00514F48" w:rsidRPr="002100B0" w:rsidRDefault="00514F48" w:rsidP="00210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:rsidR="00514F48" w:rsidRPr="002100B0" w:rsidRDefault="00544C96" w:rsidP="00210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>Текстов</w:t>
      </w:r>
      <w:r w:rsidR="00514F48" w:rsidRPr="002100B0">
        <w:rPr>
          <w:rFonts w:ascii="Times New Roman" w:hAnsi="Times New Roman"/>
          <w:b/>
          <w:sz w:val="28"/>
          <w:szCs w:val="28"/>
        </w:rPr>
        <w:t xml:space="preserve">ый редактор </w:t>
      </w:r>
      <w:r w:rsidR="00514F48" w:rsidRPr="002100B0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514F48" w:rsidRPr="002100B0">
        <w:rPr>
          <w:rFonts w:ascii="Times New Roman" w:hAnsi="Times New Roman"/>
          <w:b/>
          <w:sz w:val="28"/>
          <w:szCs w:val="28"/>
        </w:rPr>
        <w:t xml:space="preserve"> (3 часа)</w:t>
      </w:r>
    </w:p>
    <w:p w:rsidR="00514F48" w:rsidRPr="002100B0" w:rsidRDefault="00514F48" w:rsidP="00210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tab/>
        <w:t xml:space="preserve">Знакомство с текстовым редактором </w:t>
      </w:r>
      <w:r w:rsidRPr="002100B0">
        <w:rPr>
          <w:rFonts w:ascii="Times New Roman" w:hAnsi="Times New Roman"/>
          <w:sz w:val="28"/>
          <w:szCs w:val="28"/>
          <w:lang w:val="en-US"/>
        </w:rPr>
        <w:t>Word</w:t>
      </w:r>
      <w:r w:rsidRPr="002100B0">
        <w:rPr>
          <w:rFonts w:ascii="Times New Roman" w:hAnsi="Times New Roman"/>
          <w:sz w:val="28"/>
          <w:szCs w:val="28"/>
        </w:rPr>
        <w:t>. Меню программы, основные возможности. Составление рефератов, поздравительных открыток, буклетов, брошюр, схем и компьютерных рисунков – схем.</w:t>
      </w:r>
    </w:p>
    <w:p w:rsidR="00514F48" w:rsidRPr="002100B0" w:rsidRDefault="00514F48" w:rsidP="00210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t xml:space="preserve">Редактор </w:t>
      </w:r>
      <w:r w:rsidRPr="002100B0">
        <w:rPr>
          <w:rFonts w:ascii="Times New Roman" w:hAnsi="Times New Roman"/>
          <w:b/>
          <w:sz w:val="28"/>
          <w:szCs w:val="28"/>
          <w:lang w:val="en-US"/>
        </w:rPr>
        <w:t>Power</w:t>
      </w:r>
      <w:r w:rsidRPr="002100B0">
        <w:rPr>
          <w:rFonts w:ascii="Times New Roman" w:hAnsi="Times New Roman"/>
          <w:b/>
          <w:sz w:val="28"/>
          <w:szCs w:val="28"/>
        </w:rPr>
        <w:t xml:space="preserve"> </w:t>
      </w:r>
      <w:r w:rsidRPr="002100B0">
        <w:rPr>
          <w:rFonts w:ascii="Times New Roman" w:hAnsi="Times New Roman"/>
          <w:b/>
          <w:sz w:val="28"/>
          <w:szCs w:val="28"/>
          <w:lang w:val="en-US"/>
        </w:rPr>
        <w:t>Point</w:t>
      </w:r>
      <w:r w:rsidRPr="002100B0">
        <w:rPr>
          <w:rFonts w:ascii="Times New Roman" w:hAnsi="Times New Roman"/>
          <w:b/>
          <w:sz w:val="28"/>
          <w:szCs w:val="28"/>
        </w:rPr>
        <w:t xml:space="preserve"> (63 часов)</w:t>
      </w:r>
    </w:p>
    <w:p w:rsidR="00544C96" w:rsidRPr="002100B0" w:rsidRDefault="00514F48" w:rsidP="00210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lastRenderedPageBreak/>
        <w:t xml:space="preserve">Знакомство с редактором </w:t>
      </w:r>
      <w:r w:rsidRPr="002100B0">
        <w:rPr>
          <w:rFonts w:ascii="Times New Roman" w:hAnsi="Times New Roman"/>
          <w:sz w:val="28"/>
          <w:szCs w:val="28"/>
          <w:lang w:val="en-US"/>
        </w:rPr>
        <w:t>Power</w:t>
      </w:r>
      <w:r w:rsidRPr="002100B0">
        <w:rPr>
          <w:rFonts w:ascii="Times New Roman" w:hAnsi="Times New Roman"/>
          <w:sz w:val="28"/>
          <w:szCs w:val="28"/>
        </w:rPr>
        <w:t xml:space="preserve"> </w:t>
      </w:r>
      <w:r w:rsidRPr="002100B0">
        <w:rPr>
          <w:rFonts w:ascii="Times New Roman" w:hAnsi="Times New Roman"/>
          <w:sz w:val="28"/>
          <w:szCs w:val="28"/>
          <w:lang w:val="en-US"/>
        </w:rPr>
        <w:t>Point</w:t>
      </w:r>
      <w:r w:rsidRPr="002100B0">
        <w:rPr>
          <w:rFonts w:ascii="Times New Roman" w:hAnsi="Times New Roman"/>
          <w:sz w:val="28"/>
          <w:szCs w:val="28"/>
        </w:rPr>
        <w:t>, меню программы, создание презентации на заданные темы, испо</w:t>
      </w:r>
      <w:r w:rsidR="00544C96" w:rsidRPr="002100B0">
        <w:rPr>
          <w:rFonts w:ascii="Times New Roman" w:hAnsi="Times New Roman"/>
          <w:sz w:val="28"/>
          <w:szCs w:val="28"/>
        </w:rPr>
        <w:t>льзование эффектов анимации, ги</w:t>
      </w:r>
      <w:r w:rsidRPr="002100B0">
        <w:rPr>
          <w:rFonts w:ascii="Times New Roman" w:hAnsi="Times New Roman"/>
          <w:sz w:val="28"/>
          <w:szCs w:val="28"/>
        </w:rPr>
        <w:t>перс</w:t>
      </w:r>
      <w:r w:rsidR="00544C96" w:rsidRPr="002100B0">
        <w:rPr>
          <w:rFonts w:ascii="Times New Roman" w:hAnsi="Times New Roman"/>
          <w:sz w:val="28"/>
          <w:szCs w:val="28"/>
        </w:rPr>
        <w:t>с</w:t>
      </w:r>
      <w:r w:rsidRPr="002100B0">
        <w:rPr>
          <w:rFonts w:ascii="Times New Roman" w:hAnsi="Times New Roman"/>
          <w:sz w:val="28"/>
          <w:szCs w:val="28"/>
        </w:rPr>
        <w:t>ылки.</w:t>
      </w:r>
    </w:p>
    <w:p w:rsidR="00544C96" w:rsidRPr="002100B0" w:rsidRDefault="00544C96" w:rsidP="00544C96">
      <w:pPr>
        <w:rPr>
          <w:rFonts w:ascii="Times New Roman" w:hAnsi="Times New Roman"/>
          <w:sz w:val="28"/>
          <w:szCs w:val="28"/>
        </w:rPr>
      </w:pPr>
      <w:r w:rsidRPr="002100B0">
        <w:rPr>
          <w:rFonts w:ascii="Times New Roman" w:hAnsi="Times New Roman"/>
          <w:sz w:val="28"/>
          <w:szCs w:val="28"/>
        </w:rPr>
        <w:br w:type="page"/>
      </w:r>
    </w:p>
    <w:p w:rsidR="00544C96" w:rsidRPr="002100B0" w:rsidRDefault="00544C96" w:rsidP="00544C96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00B0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НА 4-Й ГОД ОБУЧЕНИЯ</w:t>
      </w:r>
    </w:p>
    <w:tbl>
      <w:tblPr>
        <w:tblW w:w="1063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134"/>
        <w:gridCol w:w="5529"/>
        <w:gridCol w:w="1417"/>
        <w:gridCol w:w="1277"/>
        <w:gridCol w:w="1275"/>
      </w:tblGrid>
      <w:tr w:rsidR="007B77CF" w:rsidRPr="002100B0" w:rsidTr="007B77CF">
        <w:trPr>
          <w:trHeight w:val="61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CE7C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Общее кол-во учебных часов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7B77CF" w:rsidRPr="002100B0" w:rsidTr="007B77CF">
        <w:trPr>
          <w:trHeight w:val="48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CE7C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Техника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Компьютер и его составляющие. Повторение. Программы.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 xml:space="preserve">Знакомство с программой </w:t>
            </w:r>
            <w:r w:rsidRPr="002100B0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6-10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 xml:space="preserve">Основные возможности программы </w:t>
            </w:r>
            <w:r w:rsidRPr="002100B0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Составление простейшей презентации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rPr>
          <w:trHeight w:val="2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13-17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Творческий Проект. «Это 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20-22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 xml:space="preserve">Работа в текстовом редакторе </w:t>
            </w:r>
            <w:r w:rsidRPr="002100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00B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 xml:space="preserve">Работа в графическом редакторе </w:t>
            </w:r>
            <w:r w:rsidRPr="002100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Paint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00B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26-28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Добавление в презентацию картинок, арт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00B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30-39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Творческий проект.</w:t>
            </w:r>
            <w:r w:rsidRPr="002100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100B0">
              <w:rPr>
                <w:rFonts w:ascii="Times New Roman" w:hAnsi="Times New Roman"/>
                <w:sz w:val="28"/>
                <w:szCs w:val="28"/>
              </w:rPr>
              <w:t>«Мой класс»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77CF" w:rsidRPr="002100B0" w:rsidTr="007B77CF">
        <w:trPr>
          <w:trHeight w:val="4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40-45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Добавление эффектов анимации в презентацию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47-55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Творческий Проект. «Моя семья»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77CF" w:rsidRPr="002100B0" w:rsidTr="007B77CF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56-58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Составление презентации с вложениями. Гиперссылки.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77CF" w:rsidRPr="002100B0" w:rsidTr="007B77CF">
        <w:trPr>
          <w:trHeight w:val="4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59-70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CE7C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Творческий Проект.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77CF" w:rsidRPr="002100B0" w:rsidTr="007B77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2100B0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0B0">
              <w:rPr>
                <w:rFonts w:ascii="Times New Roman" w:hAnsi="Times New Roman"/>
                <w:b/>
                <w:sz w:val="28"/>
                <w:szCs w:val="28"/>
              </w:rPr>
              <w:t>72 ЧАСА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F" w:rsidRPr="00A537DE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7D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CF" w:rsidRPr="00A537DE" w:rsidRDefault="007B77CF" w:rsidP="00DF2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7D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514F48" w:rsidRPr="002100B0" w:rsidRDefault="00514F48" w:rsidP="00DF24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14F48" w:rsidRPr="0021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835" w:rsidRDefault="00BD2835" w:rsidP="007B77CF">
      <w:pPr>
        <w:spacing w:after="0" w:line="240" w:lineRule="auto"/>
      </w:pPr>
      <w:r>
        <w:separator/>
      </w:r>
    </w:p>
  </w:endnote>
  <w:endnote w:type="continuationSeparator" w:id="0">
    <w:p w:rsidR="00BD2835" w:rsidRDefault="00BD2835" w:rsidP="007B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835" w:rsidRDefault="00BD2835" w:rsidP="007B77CF">
      <w:pPr>
        <w:spacing w:after="0" w:line="240" w:lineRule="auto"/>
      </w:pPr>
      <w:r>
        <w:separator/>
      </w:r>
    </w:p>
  </w:footnote>
  <w:footnote w:type="continuationSeparator" w:id="0">
    <w:p w:rsidR="00BD2835" w:rsidRDefault="00BD2835" w:rsidP="007B7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160D34CF"/>
    <w:multiLevelType w:val="hybridMultilevel"/>
    <w:tmpl w:val="55BEF36C"/>
    <w:lvl w:ilvl="0" w:tplc="D430BE50">
      <w:numFmt w:val="bullet"/>
      <w:lvlText w:val="•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78749FD"/>
    <w:multiLevelType w:val="hybridMultilevel"/>
    <w:tmpl w:val="812E589E"/>
    <w:lvl w:ilvl="0" w:tplc="221256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4F57EE1"/>
    <w:multiLevelType w:val="hybridMultilevel"/>
    <w:tmpl w:val="A484DB16"/>
    <w:lvl w:ilvl="0" w:tplc="22125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357DA"/>
    <w:multiLevelType w:val="hybridMultilevel"/>
    <w:tmpl w:val="0CC8A07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E65969"/>
    <w:multiLevelType w:val="multilevel"/>
    <w:tmpl w:val="C272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87224"/>
    <w:multiLevelType w:val="hybridMultilevel"/>
    <w:tmpl w:val="1E76F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91A8C"/>
    <w:multiLevelType w:val="hybridMultilevel"/>
    <w:tmpl w:val="4AAC1448"/>
    <w:lvl w:ilvl="0" w:tplc="221256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27C3874"/>
    <w:multiLevelType w:val="hybridMultilevel"/>
    <w:tmpl w:val="E7FA1794"/>
    <w:lvl w:ilvl="0" w:tplc="221256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8063569"/>
    <w:multiLevelType w:val="hybridMultilevel"/>
    <w:tmpl w:val="03A63134"/>
    <w:lvl w:ilvl="0" w:tplc="05749B9A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5AE017BE"/>
    <w:multiLevelType w:val="hybridMultilevel"/>
    <w:tmpl w:val="333AAB22"/>
    <w:lvl w:ilvl="0" w:tplc="221256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3E750CC"/>
    <w:multiLevelType w:val="hybridMultilevel"/>
    <w:tmpl w:val="CA163E86"/>
    <w:lvl w:ilvl="0" w:tplc="22125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3966D8"/>
    <w:multiLevelType w:val="hybridMultilevel"/>
    <w:tmpl w:val="528E71B0"/>
    <w:lvl w:ilvl="0" w:tplc="221256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2EC0C80"/>
    <w:multiLevelType w:val="hybridMultilevel"/>
    <w:tmpl w:val="75D84EEC"/>
    <w:lvl w:ilvl="0" w:tplc="221256F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796F6C37"/>
    <w:multiLevelType w:val="multilevel"/>
    <w:tmpl w:val="AFC0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9"/>
  </w:num>
  <w:num w:numId="5">
    <w:abstractNumId w:val="15"/>
  </w:num>
  <w:num w:numId="6">
    <w:abstractNumId w:val="4"/>
  </w:num>
  <w:num w:numId="7">
    <w:abstractNumId w:val="14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E9"/>
    <w:rsid w:val="000013EE"/>
    <w:rsid w:val="0003062D"/>
    <w:rsid w:val="00041E4E"/>
    <w:rsid w:val="00075809"/>
    <w:rsid w:val="000A1714"/>
    <w:rsid w:val="000B78FC"/>
    <w:rsid w:val="000C1A82"/>
    <w:rsid w:val="000D1807"/>
    <w:rsid w:val="00115886"/>
    <w:rsid w:val="00123BBA"/>
    <w:rsid w:val="0012438C"/>
    <w:rsid w:val="001545DF"/>
    <w:rsid w:val="00171174"/>
    <w:rsid w:val="00195BB2"/>
    <w:rsid w:val="001D501A"/>
    <w:rsid w:val="00202A29"/>
    <w:rsid w:val="002038EA"/>
    <w:rsid w:val="002100B0"/>
    <w:rsid w:val="00280DC4"/>
    <w:rsid w:val="002839C5"/>
    <w:rsid w:val="00291D06"/>
    <w:rsid w:val="002B1918"/>
    <w:rsid w:val="002B312A"/>
    <w:rsid w:val="002B7ED0"/>
    <w:rsid w:val="002D760F"/>
    <w:rsid w:val="002F5EE9"/>
    <w:rsid w:val="00302A28"/>
    <w:rsid w:val="003113B6"/>
    <w:rsid w:val="00312576"/>
    <w:rsid w:val="00326DDA"/>
    <w:rsid w:val="00350F55"/>
    <w:rsid w:val="00365ED6"/>
    <w:rsid w:val="003B16F9"/>
    <w:rsid w:val="003C2053"/>
    <w:rsid w:val="003C498D"/>
    <w:rsid w:val="00514F48"/>
    <w:rsid w:val="00544C96"/>
    <w:rsid w:val="00617213"/>
    <w:rsid w:val="006201FB"/>
    <w:rsid w:val="00646653"/>
    <w:rsid w:val="0067546F"/>
    <w:rsid w:val="0067772B"/>
    <w:rsid w:val="006F22E8"/>
    <w:rsid w:val="00702A63"/>
    <w:rsid w:val="00714542"/>
    <w:rsid w:val="00714583"/>
    <w:rsid w:val="007176BA"/>
    <w:rsid w:val="00761CB4"/>
    <w:rsid w:val="007B77CF"/>
    <w:rsid w:val="007E417A"/>
    <w:rsid w:val="007E5485"/>
    <w:rsid w:val="00837D0A"/>
    <w:rsid w:val="00843A1A"/>
    <w:rsid w:val="008A0F0E"/>
    <w:rsid w:val="008B096F"/>
    <w:rsid w:val="008E6DCE"/>
    <w:rsid w:val="0093291B"/>
    <w:rsid w:val="009950F6"/>
    <w:rsid w:val="009D79A0"/>
    <w:rsid w:val="009E0BB3"/>
    <w:rsid w:val="00A006F9"/>
    <w:rsid w:val="00A04266"/>
    <w:rsid w:val="00A3699F"/>
    <w:rsid w:val="00A52FED"/>
    <w:rsid w:val="00A537DE"/>
    <w:rsid w:val="00A65908"/>
    <w:rsid w:val="00AC4A63"/>
    <w:rsid w:val="00B21DAC"/>
    <w:rsid w:val="00B532BB"/>
    <w:rsid w:val="00B81A35"/>
    <w:rsid w:val="00BD2835"/>
    <w:rsid w:val="00BF2441"/>
    <w:rsid w:val="00C76248"/>
    <w:rsid w:val="00CE4CF0"/>
    <w:rsid w:val="00CE7C04"/>
    <w:rsid w:val="00D15E40"/>
    <w:rsid w:val="00D37148"/>
    <w:rsid w:val="00D44AD6"/>
    <w:rsid w:val="00D7295E"/>
    <w:rsid w:val="00D756B6"/>
    <w:rsid w:val="00DA3E02"/>
    <w:rsid w:val="00DF24BA"/>
    <w:rsid w:val="00E17ED9"/>
    <w:rsid w:val="00E462EE"/>
    <w:rsid w:val="00EC41A4"/>
    <w:rsid w:val="00F90491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25F546-058B-401D-9ADD-683F6DD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E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5E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E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E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5E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2F5EE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F5EE9"/>
    <w:pPr>
      <w:ind w:left="720"/>
      <w:contextualSpacing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2F5E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uiPriority w:val="1"/>
    <w:qFormat/>
    <w:rsid w:val="002F5E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Subtitle"/>
    <w:basedOn w:val="a"/>
    <w:next w:val="a"/>
    <w:link w:val="a7"/>
    <w:qFormat/>
    <w:rsid w:val="00514F48"/>
    <w:pPr>
      <w:suppressAutoHyphens/>
      <w:spacing w:after="60" w:line="240" w:lineRule="auto"/>
      <w:jc w:val="center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514F48"/>
    <w:rPr>
      <w:rFonts w:ascii="Cambria" w:eastAsia="Times New Roman" w:hAnsi="Cambria" w:cs="Times New Roman"/>
      <w:sz w:val="24"/>
      <w:szCs w:val="24"/>
      <w:lang w:eastAsia="ar-SA"/>
    </w:rPr>
  </w:style>
  <w:style w:type="paragraph" w:styleId="a8">
    <w:name w:val="Normal (Web)"/>
    <w:basedOn w:val="a"/>
    <w:rsid w:val="00514F4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3113B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3113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6">
    <w:name w:val="Font Style46"/>
    <w:uiPriority w:val="99"/>
    <w:rsid w:val="003113B6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11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39"/>
    <w:rsid w:val="002D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E46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E462EE"/>
  </w:style>
  <w:style w:type="paragraph" w:customStyle="1" w:styleId="c69">
    <w:name w:val="c69"/>
    <w:basedOn w:val="a"/>
    <w:rsid w:val="00E46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462EE"/>
  </w:style>
  <w:style w:type="paragraph" w:styleId="ac">
    <w:name w:val="header"/>
    <w:basedOn w:val="a"/>
    <w:link w:val="ad"/>
    <w:uiPriority w:val="99"/>
    <w:unhideWhenUsed/>
    <w:rsid w:val="007B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77C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B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77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17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Саният Сайгидова</cp:lastModifiedBy>
  <cp:revision>77</cp:revision>
  <dcterms:created xsi:type="dcterms:W3CDTF">2018-01-26T07:33:00Z</dcterms:created>
  <dcterms:modified xsi:type="dcterms:W3CDTF">2018-10-29T06:41:00Z</dcterms:modified>
</cp:coreProperties>
</file>